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1423" w14:textId="77777777" w:rsidR="00CE2F44" w:rsidRPr="00AE2F47" w:rsidRDefault="00AD15C7" w:rsidP="00B94440">
      <w:pPr>
        <w:pStyle w:val="BodyText"/>
        <w:kinsoku w:val="0"/>
        <w:overflowPunct w:val="0"/>
        <w:spacing w:before="120"/>
        <w:ind w:left="0"/>
        <w:jc w:val="center"/>
        <w:rPr>
          <w:b/>
          <w:bCs/>
          <w:spacing w:val="-1"/>
          <w:sz w:val="32"/>
          <w:szCs w:val="32"/>
        </w:rPr>
      </w:pPr>
      <w:r w:rsidRPr="00AE2F47">
        <w:rPr>
          <w:b/>
          <w:bCs/>
          <w:sz w:val="32"/>
          <w:szCs w:val="32"/>
        </w:rPr>
        <w:t>Guardianship/Conservatorship Complaint (GC)</w:t>
      </w:r>
    </w:p>
    <w:p w14:paraId="3FC9F073" w14:textId="5CAE8965" w:rsidR="00AD15C7" w:rsidRPr="00AE2F47" w:rsidRDefault="00CE2F44" w:rsidP="004E3ACE">
      <w:pPr>
        <w:pStyle w:val="BodyText"/>
        <w:kinsoku w:val="0"/>
        <w:overflowPunct w:val="0"/>
        <w:spacing w:before="0"/>
        <w:ind w:left="0"/>
        <w:jc w:val="center"/>
        <w:rPr>
          <w:i/>
          <w:iCs/>
          <w:sz w:val="32"/>
          <w:szCs w:val="32"/>
        </w:rPr>
      </w:pPr>
      <w:r w:rsidRPr="00AE2F47">
        <w:rPr>
          <w:b/>
          <w:bCs/>
          <w:i/>
          <w:iCs/>
          <w:sz w:val="32"/>
          <w:szCs w:val="32"/>
          <w:lang w:val="vi"/>
        </w:rPr>
        <w:t>Khiếu Nại Quyền Giám Hộ/Quyền Bảo Hộ (GC)</w:t>
      </w:r>
    </w:p>
    <w:p w14:paraId="571D14D2" w14:textId="77777777" w:rsidR="00CE2F44" w:rsidRPr="00AE2F47" w:rsidRDefault="008B26A0" w:rsidP="00B94440">
      <w:pPr>
        <w:pStyle w:val="BodyText"/>
        <w:kinsoku w:val="0"/>
        <w:overflowPunct w:val="0"/>
        <w:spacing w:before="120"/>
        <w:ind w:left="0"/>
        <w:rPr>
          <w:b/>
          <w:bCs/>
          <w:sz w:val="28"/>
          <w:szCs w:val="28"/>
        </w:rPr>
      </w:pPr>
      <w:r w:rsidRPr="00AE2F47">
        <w:rPr>
          <w:b/>
          <w:bCs/>
          <w:sz w:val="28"/>
          <w:szCs w:val="28"/>
        </w:rPr>
        <w:t>Instructions</w:t>
      </w:r>
    </w:p>
    <w:p w14:paraId="411A33DC" w14:textId="56F34D0A" w:rsidR="008B26A0" w:rsidRPr="00AE2F47" w:rsidRDefault="00CE2F44" w:rsidP="004E3ACE">
      <w:pPr>
        <w:pStyle w:val="BodyText"/>
        <w:kinsoku w:val="0"/>
        <w:overflowPunct w:val="0"/>
        <w:spacing w:before="0"/>
        <w:ind w:left="0"/>
        <w:rPr>
          <w:b/>
          <w:bCs/>
          <w:i/>
          <w:iCs/>
          <w:sz w:val="28"/>
          <w:szCs w:val="28"/>
        </w:rPr>
      </w:pPr>
      <w:r w:rsidRPr="00AE2F47">
        <w:rPr>
          <w:b/>
          <w:bCs/>
          <w:i/>
          <w:iCs/>
          <w:sz w:val="28"/>
          <w:szCs w:val="28"/>
          <w:lang w:val="vi"/>
        </w:rPr>
        <w:t>Hướng Dẫn</w:t>
      </w:r>
    </w:p>
    <w:p w14:paraId="25444EB9" w14:textId="1C7653C0" w:rsidR="00BC48AD" w:rsidRPr="00AE2F47" w:rsidRDefault="00BC48AD" w:rsidP="00B94440">
      <w:pPr>
        <w:pStyle w:val="BodyText"/>
        <w:numPr>
          <w:ilvl w:val="0"/>
          <w:numId w:val="12"/>
        </w:numPr>
        <w:kinsoku w:val="0"/>
        <w:overflowPunct w:val="0"/>
        <w:spacing w:before="0"/>
        <w:ind w:left="720" w:right="259"/>
        <w:rPr>
          <w:spacing w:val="-1"/>
        </w:rPr>
      </w:pPr>
      <w:r w:rsidRPr="00AE2F47">
        <w:t>You can file a complaint about a guardianship/conservatorship or a guardian/ conservator if you don’t have a lawyer.</w:t>
      </w:r>
      <w:r w:rsidRPr="00AE2F47">
        <w:br/>
      </w:r>
      <w:r w:rsidRPr="00AE2F47">
        <w:rPr>
          <w:i/>
          <w:iCs/>
          <w:lang w:val="vi"/>
        </w:rPr>
        <w:t>Quý vị có thể nộp đơn khiếu nại về quyền giám hộ/quyền bảo hộ hoặc người giám hộ/người bảo hộ nếu quý vị không có luật sư.</w:t>
      </w:r>
      <w:r w:rsidRPr="00AE2F47">
        <w:t xml:space="preserve"> </w:t>
      </w:r>
    </w:p>
    <w:p w14:paraId="488CD3D7" w14:textId="138DF2BE" w:rsidR="00BC48AD" w:rsidRPr="00AE2F47" w:rsidRDefault="00BC48AD" w:rsidP="00B94440">
      <w:pPr>
        <w:pStyle w:val="BodyText"/>
        <w:numPr>
          <w:ilvl w:val="0"/>
          <w:numId w:val="12"/>
        </w:numPr>
        <w:kinsoku w:val="0"/>
        <w:overflowPunct w:val="0"/>
        <w:spacing w:before="0"/>
        <w:ind w:left="720" w:right="259"/>
        <w:rPr>
          <w:spacing w:val="-1"/>
          <w:lang w:val="vi"/>
        </w:rPr>
      </w:pPr>
      <w:r w:rsidRPr="00AE2F47">
        <w:t xml:space="preserve">The Guardianship/Conservatorship Complaint is an optional form. You may use this </w:t>
      </w:r>
      <w:proofErr w:type="gramStart"/>
      <w:r w:rsidRPr="00AE2F47">
        <w:t>form</w:t>
      </w:r>
      <w:proofErr w:type="gramEnd"/>
      <w:r w:rsidRPr="00AE2F47">
        <w:t xml:space="preserve"> or you may write a letter. Either way, the complaint goes to the court.</w:t>
      </w:r>
      <w:r w:rsidRPr="00AE2F47">
        <w:br/>
      </w:r>
      <w:r w:rsidRPr="00AE2F47">
        <w:rPr>
          <w:i/>
          <w:iCs/>
          <w:lang w:val="vi"/>
        </w:rPr>
        <w:t>Khiếu Nại Quyền Giám Hộ/Quyền Bảo Hộ là một mẫu đơn tùy chọn. Quý vị có thể sử dụng mẫu đơn này hoặc quý vị có thể viết thư. Bât kể cách thức nào, đơn khiếu nại cũng phải được gởi đến tòa án.</w:t>
      </w:r>
    </w:p>
    <w:p w14:paraId="5DA7C7A1" w14:textId="021E2239" w:rsidR="0055604C" w:rsidRPr="00AE2F47" w:rsidRDefault="0055604C" w:rsidP="00B94440">
      <w:pPr>
        <w:pStyle w:val="BodyText"/>
        <w:numPr>
          <w:ilvl w:val="0"/>
          <w:numId w:val="12"/>
        </w:numPr>
        <w:tabs>
          <w:tab w:val="left" w:pos="720"/>
          <w:tab w:val="left" w:pos="900"/>
        </w:tabs>
        <w:kinsoku w:val="0"/>
        <w:overflowPunct w:val="0"/>
        <w:spacing w:before="0"/>
        <w:ind w:left="720" w:right="259"/>
        <w:rPr>
          <w:spacing w:val="-1"/>
        </w:rPr>
      </w:pPr>
      <w:r w:rsidRPr="00AE2F47">
        <w:t>Complete this form or your letter with as much information as you can provide to explain your complaint to the court.</w:t>
      </w:r>
      <w:r w:rsidRPr="00AE2F47">
        <w:br/>
      </w:r>
      <w:r w:rsidRPr="00AE2F47">
        <w:rPr>
          <w:i/>
          <w:iCs/>
          <w:lang w:val="vi"/>
        </w:rPr>
        <w:t>Hoàn tất mẫu đơn này hoặc thư của quý vị có càng nhiều thông tin càng tốt để giải thích khiếu nại của quý vị với tòa án.</w:t>
      </w:r>
      <w:r w:rsidRPr="00AE2F47">
        <w:t xml:space="preserve"> </w:t>
      </w:r>
    </w:p>
    <w:p w14:paraId="08A2543E" w14:textId="5E8EC2C0" w:rsidR="00E46169" w:rsidRPr="00AE2F47" w:rsidRDefault="0055604C" w:rsidP="00B94440">
      <w:pPr>
        <w:pStyle w:val="BodyText"/>
        <w:numPr>
          <w:ilvl w:val="0"/>
          <w:numId w:val="12"/>
        </w:numPr>
        <w:kinsoku w:val="0"/>
        <w:overflowPunct w:val="0"/>
        <w:spacing w:before="0"/>
        <w:ind w:left="720" w:right="259"/>
        <w:rPr>
          <w:spacing w:val="-1"/>
        </w:rPr>
      </w:pPr>
      <w:r w:rsidRPr="00AE2F47">
        <w:t>Give your complaint to the superior court where the guardianship/ conservatorship is filed. Give your document to:</w:t>
      </w:r>
      <w:r w:rsidRPr="00AE2F47">
        <w:br/>
      </w:r>
      <w:r w:rsidRPr="00AE2F47">
        <w:rPr>
          <w:i/>
          <w:iCs/>
          <w:lang w:val="vi"/>
        </w:rPr>
        <w:t>Nộp đơn khiếu nại lên tòa thượng thẩm nơi nộp đơn yêu cầu quyền giám hộ/quyền bảo hộ. Gởi văn kiện của quý vị đến:</w:t>
      </w:r>
    </w:p>
    <w:p w14:paraId="7C12412A" w14:textId="77777777" w:rsidR="00CE2F44" w:rsidRPr="00AE2F47" w:rsidRDefault="008B26A0" w:rsidP="00B94440">
      <w:pPr>
        <w:tabs>
          <w:tab w:val="left" w:pos="9180"/>
        </w:tabs>
        <w:spacing w:before="120"/>
        <w:ind w:left="720"/>
        <w:rPr>
          <w:rFonts w:ascii="Arial" w:hAnsi="Arial"/>
          <w:u w:val="single"/>
        </w:rPr>
      </w:pPr>
      <w:r w:rsidRPr="00AE2F47">
        <w:rPr>
          <w:rFonts w:ascii="Arial" w:hAnsi="Arial"/>
        </w:rPr>
        <w:t xml:space="preserve">Name: </w:t>
      </w:r>
      <w:r w:rsidRPr="00AE2F47">
        <w:rPr>
          <w:rFonts w:ascii="Arial" w:hAnsi="Arial"/>
          <w:u w:val="single"/>
        </w:rPr>
        <w:tab/>
      </w:r>
    </w:p>
    <w:p w14:paraId="56867F73" w14:textId="08934B32" w:rsidR="008B26A0" w:rsidRPr="00AE2F47" w:rsidRDefault="00CE2F44" w:rsidP="004E3ACE">
      <w:pPr>
        <w:tabs>
          <w:tab w:val="left" w:pos="9180"/>
        </w:tabs>
        <w:ind w:left="720"/>
        <w:rPr>
          <w:rFonts w:ascii="Arial" w:hAnsi="Arial"/>
          <w:i/>
          <w:iCs/>
          <w:u w:val="single"/>
        </w:rPr>
      </w:pPr>
      <w:r w:rsidRPr="00AE2F47">
        <w:rPr>
          <w:rFonts w:ascii="Arial" w:hAnsi="Arial"/>
          <w:i/>
          <w:iCs/>
          <w:lang w:val="vi"/>
        </w:rPr>
        <w:t>Tên:</w:t>
      </w:r>
    </w:p>
    <w:p w14:paraId="37418812" w14:textId="77777777" w:rsidR="00CE2F44" w:rsidRPr="00AE2F47" w:rsidRDefault="008B26A0" w:rsidP="00B94440">
      <w:pPr>
        <w:tabs>
          <w:tab w:val="left" w:pos="9180"/>
        </w:tabs>
        <w:spacing w:before="120"/>
        <w:ind w:left="720"/>
        <w:rPr>
          <w:rFonts w:ascii="Arial" w:hAnsi="Arial"/>
          <w:u w:val="single"/>
        </w:rPr>
      </w:pPr>
      <w:r w:rsidRPr="00AE2F47">
        <w:rPr>
          <w:rFonts w:ascii="Arial" w:hAnsi="Arial"/>
        </w:rPr>
        <w:t xml:space="preserve">Title: </w:t>
      </w:r>
      <w:r w:rsidRPr="00AE2F47">
        <w:rPr>
          <w:rFonts w:ascii="Arial" w:hAnsi="Arial"/>
          <w:u w:val="single"/>
        </w:rPr>
        <w:tab/>
      </w:r>
    </w:p>
    <w:p w14:paraId="00D45013" w14:textId="5F503A8D" w:rsidR="00521A7B" w:rsidRPr="00AE2F47" w:rsidRDefault="00CE2F44" w:rsidP="004E3ACE">
      <w:pPr>
        <w:tabs>
          <w:tab w:val="left" w:pos="9180"/>
        </w:tabs>
        <w:ind w:left="720"/>
        <w:rPr>
          <w:rFonts w:ascii="Arial" w:hAnsi="Arial"/>
          <w:i/>
          <w:iCs/>
          <w:u w:val="single"/>
        </w:rPr>
      </w:pPr>
      <w:r w:rsidRPr="00AE2F47">
        <w:rPr>
          <w:rFonts w:ascii="Arial" w:hAnsi="Arial"/>
          <w:i/>
          <w:iCs/>
          <w:lang w:val="vi"/>
        </w:rPr>
        <w:t>Chức Danh:</w:t>
      </w:r>
    </w:p>
    <w:p w14:paraId="423AC1C1" w14:textId="77777777" w:rsidR="00CE2F44" w:rsidRPr="00AE2F47" w:rsidRDefault="00304C5C" w:rsidP="00B94440">
      <w:pPr>
        <w:pStyle w:val="BodyText"/>
        <w:tabs>
          <w:tab w:val="left" w:pos="9180"/>
        </w:tabs>
        <w:kinsoku w:val="0"/>
        <w:overflowPunct w:val="0"/>
        <w:spacing w:before="120"/>
        <w:ind w:left="720"/>
        <w:rPr>
          <w:u w:val="single"/>
        </w:rPr>
      </w:pPr>
      <w:r w:rsidRPr="00AE2F47">
        <w:t xml:space="preserve">Mailing Address: </w:t>
      </w:r>
      <w:r w:rsidRPr="00AE2F47">
        <w:rPr>
          <w:u w:val="single"/>
        </w:rPr>
        <w:tab/>
      </w:r>
    </w:p>
    <w:p w14:paraId="6C108E97" w14:textId="5ABAB67D" w:rsidR="008B26A0" w:rsidRPr="00AE2F47" w:rsidRDefault="00CE2F44" w:rsidP="004E3ACE">
      <w:pPr>
        <w:pStyle w:val="BodyText"/>
        <w:tabs>
          <w:tab w:val="left" w:pos="9180"/>
        </w:tabs>
        <w:kinsoku w:val="0"/>
        <w:overflowPunct w:val="0"/>
        <w:spacing w:before="0"/>
        <w:ind w:left="720"/>
        <w:rPr>
          <w:i/>
          <w:iCs/>
          <w:u w:val="single"/>
        </w:rPr>
      </w:pPr>
      <w:r w:rsidRPr="00AE2F47">
        <w:rPr>
          <w:i/>
          <w:iCs/>
          <w:lang w:val="vi"/>
        </w:rPr>
        <w:t>Địa Chỉ Gởi Thư:</w:t>
      </w:r>
    </w:p>
    <w:p w14:paraId="206F97C7" w14:textId="77777777" w:rsidR="00CE2F44" w:rsidRPr="00AE2F47" w:rsidRDefault="00304C5C" w:rsidP="00B94440">
      <w:pPr>
        <w:tabs>
          <w:tab w:val="left" w:pos="9180"/>
        </w:tabs>
        <w:spacing w:before="120"/>
        <w:ind w:left="720"/>
        <w:rPr>
          <w:rFonts w:ascii="Arial" w:hAnsi="Arial"/>
          <w:u w:val="single"/>
        </w:rPr>
      </w:pPr>
      <w:r w:rsidRPr="00AE2F47">
        <w:rPr>
          <w:rFonts w:ascii="Arial" w:hAnsi="Arial"/>
        </w:rPr>
        <w:t xml:space="preserve">Email: </w:t>
      </w:r>
      <w:r w:rsidRPr="00AE2F47">
        <w:rPr>
          <w:rFonts w:ascii="Arial" w:hAnsi="Arial"/>
          <w:u w:val="single"/>
        </w:rPr>
        <w:tab/>
      </w:r>
    </w:p>
    <w:p w14:paraId="523B1EB5" w14:textId="06EBF5AC" w:rsidR="00304C5C" w:rsidRPr="00AE2F47" w:rsidRDefault="00CE2F44" w:rsidP="004E3ACE">
      <w:pPr>
        <w:tabs>
          <w:tab w:val="left" w:pos="9180"/>
        </w:tabs>
        <w:ind w:left="720"/>
        <w:rPr>
          <w:rFonts w:ascii="Arial" w:hAnsi="Arial"/>
          <w:i/>
          <w:iCs/>
          <w:u w:val="single"/>
        </w:rPr>
      </w:pPr>
      <w:r w:rsidRPr="00AE2F47">
        <w:rPr>
          <w:rFonts w:ascii="Arial" w:hAnsi="Arial"/>
          <w:i/>
          <w:iCs/>
          <w:lang w:val="vi"/>
        </w:rPr>
        <w:t>Email:</w:t>
      </w:r>
    </w:p>
    <w:p w14:paraId="74760D1D" w14:textId="77777777" w:rsidR="00CE2F44" w:rsidRPr="00AE2F47" w:rsidRDefault="00304C5C" w:rsidP="00B94440">
      <w:pPr>
        <w:tabs>
          <w:tab w:val="left" w:pos="9180"/>
        </w:tabs>
        <w:spacing w:before="120"/>
        <w:ind w:left="720"/>
        <w:rPr>
          <w:rFonts w:ascii="Arial" w:hAnsi="Arial"/>
          <w:u w:val="single"/>
        </w:rPr>
      </w:pPr>
      <w:r w:rsidRPr="00AE2F47">
        <w:rPr>
          <w:rFonts w:ascii="Arial" w:hAnsi="Arial"/>
        </w:rPr>
        <w:t xml:space="preserve">Telephone: </w:t>
      </w:r>
      <w:r w:rsidRPr="00AE2F47">
        <w:rPr>
          <w:rFonts w:ascii="Arial" w:hAnsi="Arial"/>
          <w:u w:val="single"/>
        </w:rPr>
        <w:tab/>
      </w:r>
    </w:p>
    <w:p w14:paraId="4115E1B1" w14:textId="1D515504" w:rsidR="00304C5C" w:rsidRPr="00AE2F47" w:rsidRDefault="00CE2F44" w:rsidP="004E3ACE">
      <w:pPr>
        <w:tabs>
          <w:tab w:val="left" w:pos="9180"/>
        </w:tabs>
        <w:ind w:left="720"/>
        <w:rPr>
          <w:b/>
          <w:bCs/>
          <w:i/>
          <w:iCs/>
          <w:u w:val="single"/>
        </w:rPr>
      </w:pPr>
      <w:r w:rsidRPr="00AE2F47">
        <w:rPr>
          <w:rFonts w:ascii="Arial" w:hAnsi="Arial"/>
          <w:i/>
          <w:iCs/>
          <w:lang w:val="vi"/>
        </w:rPr>
        <w:t>Điện Thoại:</w:t>
      </w:r>
    </w:p>
    <w:p w14:paraId="7F801844" w14:textId="043F7A56" w:rsidR="0055604C" w:rsidRPr="00AE2F47" w:rsidRDefault="0055604C" w:rsidP="00B94440">
      <w:pPr>
        <w:pStyle w:val="BodyText"/>
        <w:numPr>
          <w:ilvl w:val="0"/>
          <w:numId w:val="12"/>
        </w:numPr>
        <w:kinsoku w:val="0"/>
        <w:overflowPunct w:val="0"/>
        <w:spacing w:before="0"/>
        <w:ind w:left="720" w:right="259"/>
        <w:rPr>
          <w:spacing w:val="-1"/>
        </w:rPr>
      </w:pPr>
      <w:r w:rsidRPr="00AE2F47">
        <w:t>If you want more information about the law on complaints, see RCW 11.130.140.</w:t>
      </w:r>
      <w:r w:rsidRPr="00AE2F47">
        <w:br/>
      </w:r>
      <w:r w:rsidRPr="00AE2F47">
        <w:rPr>
          <w:i/>
          <w:iCs/>
          <w:lang w:val="vi"/>
        </w:rPr>
        <w:t>Nếu quý vị muốn có thêm thông tin về luật khiếu nại, hãy xem RCW 11.130.140.</w:t>
      </w:r>
    </w:p>
    <w:p w14:paraId="62A07F17" w14:textId="77777777" w:rsidR="00CE2F44" w:rsidRPr="00AE2F47" w:rsidRDefault="006D11EC" w:rsidP="00B94440">
      <w:pPr>
        <w:pStyle w:val="BodyText"/>
        <w:kinsoku w:val="0"/>
        <w:overflowPunct w:val="0"/>
        <w:spacing w:before="120"/>
        <w:ind w:left="0"/>
        <w:rPr>
          <w:b/>
          <w:bCs/>
          <w:spacing w:val="-2"/>
          <w:sz w:val="28"/>
          <w:szCs w:val="28"/>
        </w:rPr>
      </w:pPr>
      <w:r w:rsidRPr="00AE2F47">
        <w:rPr>
          <w:b/>
          <w:bCs/>
          <w:sz w:val="28"/>
          <w:szCs w:val="28"/>
        </w:rPr>
        <w:t>Complaint</w:t>
      </w:r>
    </w:p>
    <w:p w14:paraId="702FE827" w14:textId="0D2DBEE3" w:rsidR="00C956A2" w:rsidRPr="00AE2F47" w:rsidRDefault="00CE2F44" w:rsidP="004E3ACE">
      <w:pPr>
        <w:pStyle w:val="BodyText"/>
        <w:kinsoku w:val="0"/>
        <w:overflowPunct w:val="0"/>
        <w:spacing w:before="0" w:after="120"/>
        <w:ind w:left="0"/>
        <w:rPr>
          <w:i/>
          <w:iCs/>
          <w:sz w:val="28"/>
          <w:szCs w:val="28"/>
        </w:rPr>
      </w:pPr>
      <w:r w:rsidRPr="00AE2F47">
        <w:rPr>
          <w:b/>
          <w:bCs/>
          <w:i/>
          <w:iCs/>
          <w:sz w:val="28"/>
          <w:szCs w:val="28"/>
          <w:lang w:val="vi"/>
        </w:rPr>
        <w:t>Khiếu Nại</w:t>
      </w:r>
    </w:p>
    <w:p w14:paraId="78EA1F51" w14:textId="024C464A" w:rsidR="004F5C0A" w:rsidRPr="0013319C" w:rsidRDefault="004F5C0A" w:rsidP="00B94440">
      <w:pPr>
        <w:pStyle w:val="BodyText"/>
        <w:numPr>
          <w:ilvl w:val="0"/>
          <w:numId w:val="3"/>
        </w:numPr>
        <w:tabs>
          <w:tab w:val="left" w:pos="688"/>
        </w:tabs>
        <w:kinsoku w:val="0"/>
        <w:overflowPunct w:val="0"/>
        <w:spacing w:before="0"/>
        <w:ind w:hanging="754"/>
      </w:pPr>
      <w:r w:rsidRPr="00AE2F47">
        <w:rPr>
          <w:b/>
          <w:bCs/>
        </w:rPr>
        <w:t>Person Making this Complaint</w:t>
      </w:r>
      <w:r w:rsidRPr="00AE2F47">
        <w:rPr>
          <w:b/>
          <w:bCs/>
        </w:rPr>
        <w:br/>
      </w:r>
      <w:r w:rsidRPr="00AE2F47">
        <w:rPr>
          <w:b/>
          <w:bCs/>
          <w:i/>
          <w:iCs/>
          <w:lang w:val="vi"/>
        </w:rPr>
        <w:t>Người Đang Đưa Ra Khiếu Nại này</w:t>
      </w:r>
    </w:p>
    <w:p w14:paraId="017C18B7" w14:textId="77777777" w:rsidR="0013319C" w:rsidRPr="00AE2F47" w:rsidRDefault="0013319C" w:rsidP="0013319C">
      <w:pPr>
        <w:pStyle w:val="BodyText"/>
        <w:tabs>
          <w:tab w:val="left" w:pos="688"/>
        </w:tabs>
        <w:kinsoku w:val="0"/>
        <w:overflowPunct w:val="0"/>
        <w:spacing w:before="0"/>
        <w:ind w:left="0"/>
      </w:pPr>
    </w:p>
    <w:p w14:paraId="5C9E85AB" w14:textId="77777777" w:rsidR="00CE2F44" w:rsidRPr="00AE2F47" w:rsidRDefault="004F5C0A" w:rsidP="00B94440">
      <w:pPr>
        <w:pStyle w:val="BodyText"/>
        <w:tabs>
          <w:tab w:val="left" w:pos="9360"/>
        </w:tabs>
        <w:kinsoku w:val="0"/>
        <w:overflowPunct w:val="0"/>
        <w:spacing w:before="120"/>
        <w:rPr>
          <w:u w:val="single"/>
        </w:rPr>
      </w:pPr>
      <w:r w:rsidRPr="00AE2F47">
        <w:t xml:space="preserve">Name </w:t>
      </w:r>
      <w:r w:rsidRPr="00AE2F47">
        <w:rPr>
          <w:u w:val="single"/>
        </w:rPr>
        <w:tab/>
      </w:r>
    </w:p>
    <w:p w14:paraId="48C07012" w14:textId="63E6F543" w:rsidR="004F5C0A" w:rsidRPr="00AE2F47" w:rsidRDefault="00CE2F44" w:rsidP="004E3ACE">
      <w:pPr>
        <w:pStyle w:val="BodyText"/>
        <w:tabs>
          <w:tab w:val="left" w:pos="9360"/>
        </w:tabs>
        <w:kinsoku w:val="0"/>
        <w:overflowPunct w:val="0"/>
        <w:spacing w:before="0"/>
        <w:rPr>
          <w:i/>
          <w:iCs/>
        </w:rPr>
      </w:pPr>
      <w:r w:rsidRPr="00AE2F47">
        <w:rPr>
          <w:i/>
          <w:iCs/>
          <w:lang w:val="vi"/>
        </w:rPr>
        <w:lastRenderedPageBreak/>
        <w:t>Tên</w:t>
      </w:r>
    </w:p>
    <w:p w14:paraId="6E68AAC3" w14:textId="77777777" w:rsidR="00CE2F44" w:rsidRPr="00AE2F47" w:rsidRDefault="00521A7B" w:rsidP="00B94440">
      <w:pPr>
        <w:pStyle w:val="BodyText"/>
        <w:tabs>
          <w:tab w:val="left" w:pos="9360"/>
        </w:tabs>
        <w:kinsoku w:val="0"/>
        <w:overflowPunct w:val="0"/>
        <w:spacing w:before="120"/>
        <w:rPr>
          <w:u w:val="single"/>
        </w:rPr>
      </w:pPr>
      <w:r w:rsidRPr="00AE2F47">
        <w:t xml:space="preserve">Mailing Address </w:t>
      </w:r>
      <w:r w:rsidRPr="00AE2F47">
        <w:rPr>
          <w:u w:val="single"/>
        </w:rPr>
        <w:tab/>
      </w:r>
    </w:p>
    <w:p w14:paraId="19982FF1" w14:textId="1700C10C" w:rsidR="004F5C0A" w:rsidRPr="00AE2F47" w:rsidRDefault="00CE2F44" w:rsidP="004E3ACE">
      <w:pPr>
        <w:pStyle w:val="BodyText"/>
        <w:tabs>
          <w:tab w:val="left" w:pos="9360"/>
        </w:tabs>
        <w:kinsoku w:val="0"/>
        <w:overflowPunct w:val="0"/>
        <w:spacing w:before="0"/>
        <w:rPr>
          <w:i/>
          <w:iCs/>
          <w:u w:val="single"/>
        </w:rPr>
      </w:pPr>
      <w:r w:rsidRPr="00AE2F47">
        <w:rPr>
          <w:i/>
          <w:iCs/>
          <w:lang w:val="vi"/>
        </w:rPr>
        <w:t>Địa Chỉ Gởi Thư</w:t>
      </w:r>
    </w:p>
    <w:p w14:paraId="7E73FC60" w14:textId="3789FF6F" w:rsidR="004F5C0A" w:rsidRPr="00AE2F47" w:rsidRDefault="004F5C0A" w:rsidP="00BD7B28">
      <w:pPr>
        <w:pStyle w:val="BodyText"/>
        <w:tabs>
          <w:tab w:val="left" w:pos="9360"/>
        </w:tabs>
        <w:kinsoku w:val="0"/>
        <w:overflowPunct w:val="0"/>
        <w:spacing w:before="120"/>
        <w:ind w:left="691"/>
        <w:rPr>
          <w:u w:val="single"/>
        </w:rPr>
      </w:pPr>
      <w:r w:rsidRPr="00AE2F47">
        <w:rPr>
          <w:u w:val="single"/>
        </w:rPr>
        <w:tab/>
      </w:r>
    </w:p>
    <w:p w14:paraId="6DECE3CB" w14:textId="77777777" w:rsidR="00CE2F44" w:rsidRPr="00AE2F47" w:rsidRDefault="004F5C0A" w:rsidP="00B94440">
      <w:pPr>
        <w:pStyle w:val="BodyText"/>
        <w:tabs>
          <w:tab w:val="left" w:pos="9360"/>
        </w:tabs>
        <w:kinsoku w:val="0"/>
        <w:overflowPunct w:val="0"/>
        <w:spacing w:before="120"/>
        <w:ind w:left="691"/>
        <w:rPr>
          <w:u w:val="single"/>
        </w:rPr>
      </w:pPr>
      <w:r w:rsidRPr="00AE2F47">
        <w:t xml:space="preserve">Email </w:t>
      </w:r>
      <w:r w:rsidRPr="00AE2F47">
        <w:rPr>
          <w:u w:val="single"/>
        </w:rPr>
        <w:tab/>
      </w:r>
    </w:p>
    <w:p w14:paraId="42A5E82F" w14:textId="1393B702" w:rsidR="004F5C0A" w:rsidRPr="00AE2F47" w:rsidRDefault="00CE2F44" w:rsidP="004E3ACE">
      <w:pPr>
        <w:pStyle w:val="BodyText"/>
        <w:tabs>
          <w:tab w:val="left" w:pos="9360"/>
        </w:tabs>
        <w:kinsoku w:val="0"/>
        <w:overflowPunct w:val="0"/>
        <w:spacing w:before="0"/>
        <w:ind w:left="691"/>
        <w:rPr>
          <w:i/>
          <w:iCs/>
        </w:rPr>
      </w:pPr>
      <w:r w:rsidRPr="00AE2F47">
        <w:rPr>
          <w:i/>
          <w:iCs/>
          <w:lang w:val="vi"/>
        </w:rPr>
        <w:t>Email</w:t>
      </w:r>
    </w:p>
    <w:p w14:paraId="23C1637C" w14:textId="77777777" w:rsidR="00CE2F44" w:rsidRPr="00AE2F47" w:rsidRDefault="004F5C0A" w:rsidP="00B94440">
      <w:pPr>
        <w:pStyle w:val="BodyText"/>
        <w:tabs>
          <w:tab w:val="left" w:pos="9360"/>
        </w:tabs>
        <w:kinsoku w:val="0"/>
        <w:overflowPunct w:val="0"/>
        <w:spacing w:before="120"/>
        <w:ind w:left="691"/>
        <w:rPr>
          <w:u w:val="single"/>
        </w:rPr>
      </w:pPr>
      <w:r w:rsidRPr="00AE2F47">
        <w:t xml:space="preserve">Telephone: </w:t>
      </w:r>
      <w:r w:rsidRPr="00AE2F47">
        <w:rPr>
          <w:u w:val="single"/>
        </w:rPr>
        <w:tab/>
      </w:r>
    </w:p>
    <w:p w14:paraId="71C92FE8" w14:textId="56334569" w:rsidR="004F5C0A" w:rsidRPr="00AE2F47" w:rsidRDefault="00CE2F44" w:rsidP="004E3ACE">
      <w:pPr>
        <w:pStyle w:val="BodyText"/>
        <w:tabs>
          <w:tab w:val="left" w:pos="9360"/>
        </w:tabs>
        <w:kinsoku w:val="0"/>
        <w:overflowPunct w:val="0"/>
        <w:spacing w:before="0"/>
        <w:ind w:left="691"/>
        <w:rPr>
          <w:i/>
          <w:iCs/>
          <w:u w:val="single"/>
        </w:rPr>
      </w:pPr>
      <w:r w:rsidRPr="00AE2F47">
        <w:rPr>
          <w:i/>
          <w:iCs/>
          <w:lang w:val="vi"/>
        </w:rPr>
        <w:t>Điện Thoại:</w:t>
      </w:r>
    </w:p>
    <w:p w14:paraId="05367312" w14:textId="77777777" w:rsidR="00CE2F44" w:rsidRPr="00AE2F47" w:rsidRDefault="004F5C0A" w:rsidP="00B94440">
      <w:pPr>
        <w:pStyle w:val="BodyText"/>
        <w:tabs>
          <w:tab w:val="left" w:pos="9360"/>
        </w:tabs>
        <w:kinsoku w:val="0"/>
        <w:overflowPunct w:val="0"/>
        <w:spacing w:before="120"/>
        <w:ind w:left="691"/>
        <w:rPr>
          <w:u w:val="single"/>
        </w:rPr>
      </w:pPr>
      <w:r w:rsidRPr="00AE2F47">
        <w:t xml:space="preserve">Relationship to the individual: </w:t>
      </w:r>
      <w:r w:rsidRPr="00AE2F47">
        <w:rPr>
          <w:u w:val="single"/>
        </w:rPr>
        <w:tab/>
      </w:r>
    </w:p>
    <w:p w14:paraId="4E3FD982" w14:textId="379CAF6F" w:rsidR="004F5C0A" w:rsidRPr="00AE2F47" w:rsidRDefault="00CE2F44" w:rsidP="004E3ACE">
      <w:pPr>
        <w:pStyle w:val="BodyText"/>
        <w:tabs>
          <w:tab w:val="left" w:pos="9360"/>
        </w:tabs>
        <w:kinsoku w:val="0"/>
        <w:overflowPunct w:val="0"/>
        <w:spacing w:before="0"/>
        <w:ind w:left="691"/>
        <w:rPr>
          <w:i/>
          <w:iCs/>
          <w:u w:val="single"/>
        </w:rPr>
      </w:pPr>
      <w:r w:rsidRPr="00AE2F47">
        <w:rPr>
          <w:i/>
          <w:iCs/>
          <w:lang w:val="vi"/>
        </w:rPr>
        <w:t>Mối quan hệ với cá nhân:</w:t>
      </w:r>
    </w:p>
    <w:p w14:paraId="02881E61" w14:textId="350EBD99" w:rsidR="00C956A2" w:rsidRPr="00AE2F47" w:rsidRDefault="002E24B6" w:rsidP="00BD7B28">
      <w:pPr>
        <w:pStyle w:val="BodyText"/>
        <w:numPr>
          <w:ilvl w:val="0"/>
          <w:numId w:val="3"/>
        </w:numPr>
        <w:tabs>
          <w:tab w:val="left" w:pos="688"/>
        </w:tabs>
        <w:kinsoku w:val="0"/>
        <w:overflowPunct w:val="0"/>
        <w:spacing w:before="120"/>
        <w:ind w:left="749" w:hanging="749"/>
      </w:pPr>
      <w:r w:rsidRPr="00AE2F47">
        <w:rPr>
          <w:b/>
          <w:bCs/>
        </w:rPr>
        <w:t>Individual Subject to Guardianship/Conservatorship (Individual)</w:t>
      </w:r>
      <w:r w:rsidRPr="00AE2F47">
        <w:rPr>
          <w:b/>
          <w:bCs/>
        </w:rPr>
        <w:br/>
      </w:r>
      <w:r w:rsidRPr="00AE2F47">
        <w:rPr>
          <w:b/>
          <w:bCs/>
          <w:i/>
          <w:iCs/>
          <w:lang w:val="vi"/>
        </w:rPr>
        <w:t>Cá Nhân Chịu Dưới Quyền Giám Hộ/Quyền Bảo Hộ (Cá Nhân)</w:t>
      </w:r>
    </w:p>
    <w:p w14:paraId="6A962D25" w14:textId="77777777" w:rsidR="00CE2F44" w:rsidRPr="00AE2F47" w:rsidRDefault="00C956A2" w:rsidP="00B94440">
      <w:pPr>
        <w:pStyle w:val="BodyText"/>
        <w:tabs>
          <w:tab w:val="left" w:pos="9360"/>
        </w:tabs>
        <w:kinsoku w:val="0"/>
        <w:overflowPunct w:val="0"/>
        <w:spacing w:before="120"/>
        <w:rPr>
          <w:u w:val="single"/>
        </w:rPr>
      </w:pPr>
      <w:r w:rsidRPr="00AE2F47">
        <w:t xml:space="preserve">Name: </w:t>
      </w:r>
      <w:r w:rsidRPr="00AE2F47">
        <w:rPr>
          <w:u w:val="single"/>
        </w:rPr>
        <w:tab/>
      </w:r>
    </w:p>
    <w:p w14:paraId="3B023406" w14:textId="3AD74D8C" w:rsidR="00C956A2" w:rsidRPr="00AE2F47" w:rsidRDefault="00CE2F44" w:rsidP="004E3ACE">
      <w:pPr>
        <w:pStyle w:val="BodyText"/>
        <w:tabs>
          <w:tab w:val="left" w:pos="9360"/>
        </w:tabs>
        <w:kinsoku w:val="0"/>
        <w:overflowPunct w:val="0"/>
        <w:spacing w:before="0"/>
        <w:rPr>
          <w:i/>
          <w:iCs/>
          <w:u w:val="single"/>
        </w:rPr>
      </w:pPr>
      <w:r w:rsidRPr="00AE2F47">
        <w:rPr>
          <w:i/>
          <w:iCs/>
          <w:lang w:val="vi"/>
        </w:rPr>
        <w:t>Tên:</w:t>
      </w:r>
    </w:p>
    <w:p w14:paraId="51E2572E" w14:textId="77777777" w:rsidR="00CE2F44" w:rsidRPr="00AE2F47" w:rsidRDefault="00226B3B" w:rsidP="00B94440">
      <w:pPr>
        <w:pStyle w:val="BodyText"/>
        <w:tabs>
          <w:tab w:val="left" w:pos="9360"/>
        </w:tabs>
        <w:kinsoku w:val="0"/>
        <w:overflowPunct w:val="0"/>
        <w:spacing w:before="120"/>
        <w:ind w:left="691"/>
        <w:rPr>
          <w:u w:val="single"/>
        </w:rPr>
      </w:pPr>
      <w:r w:rsidRPr="00AE2F47">
        <w:t xml:space="preserve">Mailing Address: </w:t>
      </w:r>
      <w:r w:rsidRPr="00AE2F47">
        <w:rPr>
          <w:u w:val="single"/>
        </w:rPr>
        <w:tab/>
      </w:r>
    </w:p>
    <w:p w14:paraId="5E929A47" w14:textId="136F98FD" w:rsidR="00226B3B" w:rsidRPr="00AE2F47" w:rsidRDefault="00CE2F44" w:rsidP="004E3ACE">
      <w:pPr>
        <w:pStyle w:val="BodyText"/>
        <w:tabs>
          <w:tab w:val="left" w:pos="9360"/>
        </w:tabs>
        <w:kinsoku w:val="0"/>
        <w:overflowPunct w:val="0"/>
        <w:spacing w:before="0"/>
        <w:ind w:left="691"/>
        <w:rPr>
          <w:i/>
          <w:iCs/>
          <w:u w:val="single"/>
        </w:rPr>
      </w:pPr>
      <w:r w:rsidRPr="00AE2F47">
        <w:rPr>
          <w:i/>
          <w:iCs/>
          <w:lang w:val="vi"/>
        </w:rPr>
        <w:t>Địa Chỉ Gởi Thư:</w:t>
      </w:r>
    </w:p>
    <w:p w14:paraId="39358D4E" w14:textId="1168DD30" w:rsidR="00226B3B" w:rsidRPr="00AE2F47" w:rsidRDefault="00226B3B" w:rsidP="00BD7B28">
      <w:pPr>
        <w:pStyle w:val="BodyText"/>
        <w:tabs>
          <w:tab w:val="left" w:pos="9360"/>
        </w:tabs>
        <w:kinsoku w:val="0"/>
        <w:overflowPunct w:val="0"/>
        <w:spacing w:before="120"/>
        <w:rPr>
          <w:u w:val="single"/>
        </w:rPr>
      </w:pPr>
      <w:r w:rsidRPr="00AE2F47">
        <w:rPr>
          <w:u w:val="single"/>
        </w:rPr>
        <w:tab/>
      </w:r>
    </w:p>
    <w:p w14:paraId="1DFEB881" w14:textId="77777777" w:rsidR="00CE2F44" w:rsidRPr="00AE2F47" w:rsidRDefault="00C956A2" w:rsidP="00B94440">
      <w:pPr>
        <w:pStyle w:val="BodyText"/>
        <w:tabs>
          <w:tab w:val="left" w:pos="9360"/>
        </w:tabs>
        <w:kinsoku w:val="0"/>
        <w:overflowPunct w:val="0"/>
        <w:spacing w:before="120"/>
        <w:ind w:left="691"/>
        <w:rPr>
          <w:u w:val="single"/>
        </w:rPr>
      </w:pPr>
      <w:r w:rsidRPr="00AE2F47">
        <w:t xml:space="preserve">County in which the case is filed: </w:t>
      </w:r>
      <w:r w:rsidRPr="00AE2F47">
        <w:rPr>
          <w:u w:val="single"/>
        </w:rPr>
        <w:tab/>
      </w:r>
    </w:p>
    <w:p w14:paraId="567AB84F" w14:textId="5E2502A9" w:rsidR="009F00CE" w:rsidRPr="00AE2F47" w:rsidRDefault="00CE2F44" w:rsidP="004E3ACE">
      <w:pPr>
        <w:pStyle w:val="BodyText"/>
        <w:tabs>
          <w:tab w:val="left" w:pos="9360"/>
        </w:tabs>
        <w:kinsoku w:val="0"/>
        <w:overflowPunct w:val="0"/>
        <w:spacing w:before="0" w:after="120"/>
        <w:ind w:left="691"/>
        <w:rPr>
          <w:i/>
          <w:iCs/>
          <w:u w:val="single"/>
        </w:rPr>
      </w:pPr>
      <w:r w:rsidRPr="00AE2F47">
        <w:rPr>
          <w:i/>
          <w:iCs/>
          <w:lang w:val="vi"/>
        </w:rPr>
        <w:t>Quận nơi vụ án được đệ trình:</w:t>
      </w:r>
    </w:p>
    <w:p w14:paraId="5615836E" w14:textId="77777777" w:rsidR="00CE2F44" w:rsidRPr="00AE2F47" w:rsidRDefault="004F5C0A" w:rsidP="00B94440">
      <w:pPr>
        <w:pStyle w:val="BodyText"/>
        <w:tabs>
          <w:tab w:val="left" w:pos="9450"/>
        </w:tabs>
        <w:kinsoku w:val="0"/>
        <w:overflowPunct w:val="0"/>
        <w:spacing w:before="120"/>
        <w:ind w:left="691"/>
        <w:rPr>
          <w:spacing w:val="-1"/>
        </w:rPr>
      </w:pPr>
      <w:r w:rsidRPr="00AE2F47">
        <w:t>Case Number (located on the upper right corner of court paperwork, if you know it):</w:t>
      </w:r>
    </w:p>
    <w:p w14:paraId="3CFD99C6" w14:textId="094DB522" w:rsidR="00BE3CFA" w:rsidRPr="00AE2F47" w:rsidRDefault="00CE2F44" w:rsidP="004E3ACE">
      <w:pPr>
        <w:pStyle w:val="BodyText"/>
        <w:tabs>
          <w:tab w:val="left" w:pos="9450"/>
        </w:tabs>
        <w:kinsoku w:val="0"/>
        <w:overflowPunct w:val="0"/>
        <w:spacing w:before="0"/>
        <w:ind w:left="691"/>
        <w:rPr>
          <w:i/>
          <w:iCs/>
          <w:spacing w:val="-1"/>
        </w:rPr>
      </w:pPr>
      <w:r w:rsidRPr="00AE2F47">
        <w:rPr>
          <w:i/>
          <w:iCs/>
          <w:lang w:val="vi"/>
        </w:rPr>
        <w:t>Vụ Án Số (nằm ở góc trên bên phải của giấy tờ tòa án, nếu quý vị biết):</w:t>
      </w:r>
    </w:p>
    <w:p w14:paraId="121AC4EF" w14:textId="2F5F82D0" w:rsidR="00D1439E" w:rsidRPr="00AE2F47" w:rsidRDefault="005E1C65" w:rsidP="00BD7B28">
      <w:pPr>
        <w:pStyle w:val="BodyText"/>
        <w:tabs>
          <w:tab w:val="left" w:pos="9450"/>
        </w:tabs>
        <w:kinsoku w:val="0"/>
        <w:overflowPunct w:val="0"/>
        <w:spacing w:before="120"/>
        <w:ind w:left="691"/>
        <w:rPr>
          <w:u w:val="single"/>
        </w:rPr>
      </w:pPr>
      <w:r w:rsidRPr="00AE2F47">
        <w:rPr>
          <w:u w:val="single"/>
        </w:rPr>
        <w:tab/>
      </w:r>
    </w:p>
    <w:p w14:paraId="2801CC3C" w14:textId="77777777" w:rsidR="00C956A2" w:rsidRPr="00AE2F47" w:rsidRDefault="00C956A2" w:rsidP="00B94440"/>
    <w:p w14:paraId="6804D13E" w14:textId="590AD316" w:rsidR="00C956A2" w:rsidRPr="00AE2F47" w:rsidRDefault="00F80378" w:rsidP="00B94440">
      <w:pPr>
        <w:pStyle w:val="BodyText"/>
        <w:keepNext/>
        <w:keepLines/>
        <w:widowControl/>
        <w:numPr>
          <w:ilvl w:val="0"/>
          <w:numId w:val="3"/>
        </w:numPr>
        <w:tabs>
          <w:tab w:val="left" w:pos="720"/>
        </w:tabs>
        <w:kinsoku w:val="0"/>
        <w:overflowPunct w:val="0"/>
        <w:spacing w:before="0"/>
        <w:ind w:left="720" w:hanging="720"/>
        <w:rPr>
          <w:sz w:val="19"/>
          <w:szCs w:val="19"/>
        </w:rPr>
      </w:pPr>
      <w:r w:rsidRPr="00AE2F47">
        <w:rPr>
          <w:b/>
          <w:bCs/>
        </w:rPr>
        <w:t>Guardian/Conservator</w:t>
      </w:r>
      <w:r w:rsidRPr="00AE2F47">
        <w:rPr>
          <w:b/>
          <w:bCs/>
        </w:rPr>
        <w:br/>
      </w:r>
      <w:r w:rsidRPr="00AE2F47">
        <w:rPr>
          <w:b/>
          <w:bCs/>
          <w:i/>
          <w:iCs/>
          <w:lang w:val="vi"/>
        </w:rPr>
        <w:t>Người Giám Hộ/Người Bảo Hộ</w:t>
      </w:r>
    </w:p>
    <w:p w14:paraId="34966371" w14:textId="77777777" w:rsidR="00CE2F44" w:rsidRPr="00AE2F47" w:rsidRDefault="00C956A2" w:rsidP="00B94440">
      <w:pPr>
        <w:pStyle w:val="BodyText"/>
        <w:keepNext/>
        <w:keepLines/>
        <w:widowControl/>
        <w:tabs>
          <w:tab w:val="left" w:pos="9360"/>
        </w:tabs>
        <w:kinsoku w:val="0"/>
        <w:overflowPunct w:val="0"/>
        <w:spacing w:before="120"/>
        <w:rPr>
          <w:u w:val="single"/>
        </w:rPr>
      </w:pPr>
      <w:r w:rsidRPr="00AE2F47">
        <w:t xml:space="preserve">Name of Guardian/Conservator </w:t>
      </w:r>
      <w:r w:rsidRPr="00AE2F47">
        <w:rPr>
          <w:u w:val="single"/>
        </w:rPr>
        <w:tab/>
      </w:r>
    </w:p>
    <w:p w14:paraId="1BDC2140" w14:textId="33C11BC2" w:rsidR="00C956A2" w:rsidRPr="00AE2F47" w:rsidRDefault="00CE2F44" w:rsidP="004E3ACE">
      <w:pPr>
        <w:pStyle w:val="BodyText"/>
        <w:keepNext/>
        <w:keepLines/>
        <w:widowControl/>
        <w:tabs>
          <w:tab w:val="left" w:pos="9360"/>
        </w:tabs>
        <w:kinsoku w:val="0"/>
        <w:overflowPunct w:val="0"/>
        <w:spacing w:before="0"/>
        <w:rPr>
          <w:i/>
          <w:iCs/>
        </w:rPr>
      </w:pPr>
      <w:r w:rsidRPr="00AE2F47">
        <w:rPr>
          <w:i/>
          <w:iCs/>
          <w:lang w:val="vi"/>
        </w:rPr>
        <w:t>Tên Người Giám Hộ/Người Bảo Hộ</w:t>
      </w:r>
    </w:p>
    <w:p w14:paraId="66F4530A" w14:textId="74A59CFC" w:rsidR="00C956A2" w:rsidRPr="00AE2F47" w:rsidRDefault="00E5284D" w:rsidP="00BD7B28">
      <w:pPr>
        <w:pStyle w:val="BodyText"/>
        <w:numPr>
          <w:ilvl w:val="0"/>
          <w:numId w:val="3"/>
        </w:numPr>
        <w:kinsoku w:val="0"/>
        <w:overflowPunct w:val="0"/>
        <w:spacing w:before="120"/>
        <w:ind w:left="720" w:hanging="720"/>
        <w:rPr>
          <w:b/>
          <w:spacing w:val="-1"/>
        </w:rPr>
      </w:pPr>
      <w:r w:rsidRPr="00AE2F47">
        <w:rPr>
          <w:b/>
          <w:bCs/>
        </w:rPr>
        <w:t>Describe Your Complaint</w:t>
      </w:r>
      <w:r w:rsidRPr="00AE2F47">
        <w:rPr>
          <w:b/>
          <w:bCs/>
        </w:rPr>
        <w:br/>
      </w:r>
      <w:r w:rsidRPr="00AE2F47">
        <w:rPr>
          <w:b/>
          <w:bCs/>
          <w:i/>
          <w:iCs/>
          <w:lang w:val="vi"/>
        </w:rPr>
        <w:t>Mô Tả Khiếu Nại Của Quý Vị</w:t>
      </w:r>
    </w:p>
    <w:p w14:paraId="5C13190E" w14:textId="77777777" w:rsidR="00CE2F44" w:rsidRPr="00AE2F47" w:rsidRDefault="004F5C0A" w:rsidP="00B94440">
      <w:pPr>
        <w:pStyle w:val="BodyText"/>
        <w:tabs>
          <w:tab w:val="left" w:pos="1336"/>
        </w:tabs>
        <w:kinsoku w:val="0"/>
        <w:overflowPunct w:val="0"/>
        <w:spacing w:before="120"/>
        <w:ind w:right="150"/>
      </w:pPr>
      <w:r w:rsidRPr="00AE2F47">
        <w:t xml:space="preserve">Describe your concerns below. Please be as specific as possible. Include dates and places if you can. You can use more paper or attach documents if you want. Please do not attach confidential reports, personal health care records, or financial source documents. To ensure their privacy, attach such documents </w:t>
      </w:r>
      <w:r w:rsidRPr="00AE2F47">
        <w:rPr>
          <w:color w:val="000000"/>
        </w:rPr>
        <w:t>to the</w:t>
      </w:r>
      <w:r w:rsidRPr="00AE2F47">
        <w:rPr>
          <w:rFonts w:ascii="Arial Narrow" w:hAnsi="Arial Narrow"/>
          <w:color w:val="000000"/>
        </w:rPr>
        <w:t xml:space="preserve"> </w:t>
      </w:r>
      <w:r w:rsidRPr="00AE2F47">
        <w:rPr>
          <w:i/>
          <w:iCs/>
          <w:color w:val="000000"/>
        </w:rPr>
        <w:t>Sealed Cover Sheet – Guardianship/Conservatorship Document</w:t>
      </w:r>
      <w:r w:rsidRPr="00AE2F47">
        <w:rPr>
          <w:rFonts w:ascii="Arial Narrow" w:hAnsi="Arial Narrow"/>
          <w:color w:val="000000"/>
        </w:rPr>
        <w:t xml:space="preserve">, </w:t>
      </w:r>
      <w:r w:rsidRPr="00AE2F47">
        <w:rPr>
          <w:i/>
          <w:iCs/>
          <w:color w:val="000000"/>
        </w:rPr>
        <w:t>form GDN ALL 001</w:t>
      </w:r>
      <w:r w:rsidRPr="00AE2F47">
        <w:rPr>
          <w:rFonts w:ascii="Arial Narrow" w:hAnsi="Arial Narrow"/>
          <w:color w:val="000000"/>
        </w:rPr>
        <w:t xml:space="preserve">, </w:t>
      </w:r>
      <w:r w:rsidRPr="00AE2F47">
        <w:rPr>
          <w:color w:val="000000"/>
        </w:rPr>
        <w:t>and give the court the cover sheet and documents with your complaint</w:t>
      </w:r>
      <w:r w:rsidRPr="00AE2F47">
        <w:t>.</w:t>
      </w:r>
    </w:p>
    <w:p w14:paraId="462288B7" w14:textId="3303A083" w:rsidR="00C956A2" w:rsidRPr="00AE2F47" w:rsidRDefault="00CE2F44" w:rsidP="004E3ACE">
      <w:pPr>
        <w:pStyle w:val="BodyText"/>
        <w:tabs>
          <w:tab w:val="left" w:pos="1336"/>
        </w:tabs>
        <w:kinsoku w:val="0"/>
        <w:overflowPunct w:val="0"/>
        <w:spacing w:before="0"/>
        <w:ind w:right="150"/>
        <w:rPr>
          <w:i/>
          <w:iCs/>
          <w:lang w:val="vi"/>
        </w:rPr>
      </w:pPr>
      <w:r w:rsidRPr="00AE2F47">
        <w:rPr>
          <w:i/>
          <w:iCs/>
          <w:lang w:val="vi"/>
        </w:rPr>
        <w:t xml:space="preserve">Mô tả các quan ngại của quý vị dưới đây. Xin càng cụ thể càng tốt. Bao gồm số ngày và địa điểm nếu quý vị có thể. Quý vị có thể sử dụng thêm giấy hoặc đính kèm văn kiện nếu quý vị muốn. Xin đừng đính kèm báo cáo mật, báo cáo chăm sóc sức khỏe cá nhân hoặc văn kiện nguồn tài chánh. Để bảo đảm quyền riêng </w:t>
      </w:r>
      <w:r w:rsidRPr="00AE2F47">
        <w:rPr>
          <w:i/>
          <w:iCs/>
          <w:lang w:val="vi"/>
        </w:rPr>
        <w:lastRenderedPageBreak/>
        <w:t xml:space="preserve">tư của họ, hãy đính kèm các văn kiện này </w:t>
      </w:r>
      <w:r w:rsidRPr="00AE2F47">
        <w:rPr>
          <w:i/>
          <w:iCs/>
          <w:color w:val="000000"/>
          <w:lang w:val="vi"/>
        </w:rPr>
        <w:t>vào</w:t>
      </w:r>
      <w:r w:rsidRPr="00AE2F47">
        <w:rPr>
          <w:rFonts w:ascii="Arial Narrow" w:hAnsi="Arial Narrow"/>
          <w:i/>
          <w:iCs/>
          <w:color w:val="000000"/>
          <w:lang w:val="vi"/>
        </w:rPr>
        <w:t xml:space="preserve"> </w:t>
      </w:r>
      <w:r w:rsidRPr="00AE2F47">
        <w:rPr>
          <w:i/>
          <w:iCs/>
          <w:color w:val="000000"/>
          <w:lang w:val="vi"/>
        </w:rPr>
        <w:t>Trang Bìa Được Niêm Phong – Văn Kiện về Quyền Giám Hộ/Quyền Bảo Hộ</w:t>
      </w:r>
      <w:r w:rsidRPr="00AE2F47">
        <w:rPr>
          <w:rFonts w:ascii="Arial Narrow" w:hAnsi="Arial Narrow"/>
          <w:i/>
          <w:iCs/>
          <w:color w:val="000000"/>
          <w:lang w:val="vi"/>
        </w:rPr>
        <w:t xml:space="preserve">, </w:t>
      </w:r>
      <w:r w:rsidRPr="00AE2F47">
        <w:rPr>
          <w:i/>
          <w:iCs/>
          <w:color w:val="000000"/>
          <w:lang w:val="vi"/>
        </w:rPr>
        <w:t>mẫu đơn GDN ALL 001</w:t>
      </w:r>
      <w:r w:rsidRPr="00AE2F47">
        <w:rPr>
          <w:rFonts w:ascii="Arial Narrow" w:hAnsi="Arial Narrow"/>
          <w:i/>
          <w:iCs/>
          <w:color w:val="000000"/>
          <w:lang w:val="vi"/>
        </w:rPr>
        <w:t xml:space="preserve">, </w:t>
      </w:r>
      <w:r w:rsidRPr="00AE2F47">
        <w:rPr>
          <w:i/>
          <w:iCs/>
          <w:color w:val="000000"/>
          <w:lang w:val="vi"/>
        </w:rPr>
        <w:t>và cung cấp cho tòa án trang bìa và các văn kiện cùng với đơn khiếu nại của quý vị</w:t>
      </w:r>
      <w:r w:rsidRPr="00AE2F47">
        <w:rPr>
          <w:i/>
          <w:iCs/>
          <w:lang w:val="vi"/>
        </w:rPr>
        <w:t>.</w:t>
      </w:r>
    </w:p>
    <w:p w14:paraId="35E3A567" w14:textId="1F7BED4B"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94D40D9" w14:textId="0ED4156D"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23BDBC45" w14:textId="297B4F9B"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40EC6B39" w14:textId="5DE25321"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48DA4079" w14:textId="54B047C8"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7E848D5" w14:textId="74D472F5"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253EFC48" w14:textId="79EA722D"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C611505" w14:textId="3BE22501"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337049DE" w14:textId="6F82E285"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5CE9699" w14:textId="24707A6E"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11745A54" w14:textId="78833B4B"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37BA0DFA" w14:textId="10B83EF1"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7B6F1E7" w14:textId="23AE942C"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406B3310" w14:textId="26309EA6"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6B92C84C" w14:textId="4EC5BBB5"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91B037E" w14:textId="40D1222F" w:rsidR="00427545" w:rsidRPr="00AE2F47" w:rsidRDefault="00427545"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1C61EA98" w14:textId="0DEB648B" w:rsidR="002E2E10" w:rsidRPr="00AE2F47" w:rsidRDefault="002E2E10"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73717965" w14:textId="463A4CA9" w:rsidR="002E2E10" w:rsidRPr="00AE2F47" w:rsidRDefault="002E2E10"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634B1006" w14:textId="02C368A6" w:rsidR="002E2E10" w:rsidRPr="00AE2F47" w:rsidRDefault="002E2E10"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51B2AB97" w14:textId="11622A25" w:rsidR="00FC65B8" w:rsidRPr="00AE2F47" w:rsidRDefault="00FC65B8"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4E6DB1E5" w14:textId="1E470472" w:rsidR="00FC65B8" w:rsidRPr="00AE2F47" w:rsidRDefault="00FC65B8"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614E8990" w14:textId="13CAE172" w:rsidR="00FC65B8" w:rsidRPr="00AE2F47" w:rsidRDefault="00FC65B8" w:rsidP="0022096B">
      <w:pPr>
        <w:pStyle w:val="BodyText"/>
        <w:tabs>
          <w:tab w:val="left" w:pos="9360"/>
        </w:tabs>
        <w:kinsoku w:val="0"/>
        <w:overflowPunct w:val="0"/>
        <w:spacing w:before="120"/>
        <w:ind w:left="691"/>
        <w:rPr>
          <w:sz w:val="26"/>
          <w:szCs w:val="26"/>
          <w:u w:val="single"/>
          <w:lang w:val="vi"/>
        </w:rPr>
      </w:pPr>
      <w:r w:rsidRPr="00AE2F47">
        <w:rPr>
          <w:sz w:val="26"/>
          <w:szCs w:val="26"/>
          <w:u w:val="single"/>
          <w:lang w:val="vi"/>
        </w:rPr>
        <w:tab/>
      </w:r>
    </w:p>
    <w:p w14:paraId="1D003E51" w14:textId="6665D246" w:rsidR="00FC65B8" w:rsidRPr="00AE2F47" w:rsidRDefault="00FC65B8" w:rsidP="0022096B">
      <w:pPr>
        <w:pStyle w:val="BodyText"/>
        <w:tabs>
          <w:tab w:val="left" w:pos="9360"/>
        </w:tabs>
        <w:kinsoku w:val="0"/>
        <w:overflowPunct w:val="0"/>
        <w:spacing w:before="120"/>
        <w:ind w:left="691"/>
        <w:rPr>
          <w:sz w:val="26"/>
          <w:szCs w:val="26"/>
          <w:u w:val="single"/>
        </w:rPr>
      </w:pPr>
      <w:r w:rsidRPr="00AE2F47">
        <w:rPr>
          <w:sz w:val="26"/>
          <w:szCs w:val="26"/>
          <w:u w:val="single"/>
          <w:lang w:val="vi"/>
        </w:rPr>
        <w:tab/>
      </w:r>
      <w:r w:rsidRPr="00AE2F47">
        <w:rPr>
          <w:sz w:val="26"/>
          <w:szCs w:val="26"/>
          <w:u w:val="single"/>
        </w:rPr>
        <w:t>.</w:t>
      </w:r>
    </w:p>
    <w:p w14:paraId="2D637D92" w14:textId="6A4E840F" w:rsidR="00C956A2" w:rsidRPr="00AE2F47" w:rsidRDefault="004346AC" w:rsidP="0022096B">
      <w:pPr>
        <w:pStyle w:val="BodyText"/>
        <w:numPr>
          <w:ilvl w:val="0"/>
          <w:numId w:val="1"/>
        </w:numPr>
        <w:tabs>
          <w:tab w:val="left" w:pos="688"/>
        </w:tabs>
        <w:kinsoku w:val="0"/>
        <w:overflowPunct w:val="0"/>
        <w:spacing w:before="120"/>
        <w:ind w:left="662" w:hanging="576"/>
        <w:rPr>
          <w:sz w:val="19"/>
          <w:szCs w:val="19"/>
        </w:rPr>
      </w:pPr>
      <w:r w:rsidRPr="00AE2F47">
        <w:rPr>
          <w:b/>
          <w:bCs/>
        </w:rPr>
        <w:t>Other people with information:</w:t>
      </w:r>
      <w:r w:rsidRPr="00AE2F47">
        <w:rPr>
          <w:b/>
          <w:bCs/>
        </w:rPr>
        <w:br/>
      </w:r>
      <w:r w:rsidRPr="00AE2F47">
        <w:rPr>
          <w:b/>
          <w:bCs/>
          <w:i/>
          <w:iCs/>
          <w:lang w:val="vi"/>
        </w:rPr>
        <w:t>Những người khác có thông tin:</w:t>
      </w:r>
    </w:p>
    <w:p w14:paraId="32F078AD" w14:textId="77777777" w:rsidR="00CE2F44" w:rsidRPr="00AE2F47" w:rsidRDefault="00C956A2" w:rsidP="00B94440">
      <w:pPr>
        <w:pStyle w:val="BodyText"/>
        <w:tabs>
          <w:tab w:val="left" w:pos="1336"/>
        </w:tabs>
        <w:kinsoku w:val="0"/>
        <w:overflowPunct w:val="0"/>
        <w:spacing w:before="120"/>
        <w:ind w:left="664" w:right="619"/>
        <w:rPr>
          <w:spacing w:val="-1"/>
        </w:rPr>
      </w:pPr>
      <w:r w:rsidRPr="00AE2F47">
        <w:t>Please list other people such as family members, friends, facility staff, or other professionals who have information about the incident(s) you described.</w:t>
      </w:r>
    </w:p>
    <w:p w14:paraId="5CD52334" w14:textId="45166501" w:rsidR="00C956A2" w:rsidRPr="00AE2F47" w:rsidRDefault="00CE2F44" w:rsidP="004E3ACE">
      <w:pPr>
        <w:pStyle w:val="BodyText"/>
        <w:tabs>
          <w:tab w:val="left" w:pos="1336"/>
        </w:tabs>
        <w:kinsoku w:val="0"/>
        <w:overflowPunct w:val="0"/>
        <w:spacing w:before="0"/>
        <w:ind w:left="664" w:right="619"/>
        <w:rPr>
          <w:i/>
          <w:iCs/>
          <w:spacing w:val="-1"/>
        </w:rPr>
      </w:pPr>
      <w:r w:rsidRPr="00AE2F47">
        <w:rPr>
          <w:i/>
          <w:iCs/>
          <w:lang w:val="vi"/>
        </w:rPr>
        <w:t>Xin liệt kê những người khác như thành viên gia đình, bạn bè, nhân viên cơ sở hoặc các chuyên viên khác có thông tin về (các) sự cố mà quý vị mô tả.</w:t>
      </w:r>
    </w:p>
    <w:p w14:paraId="4D2521DE" w14:textId="77777777" w:rsidR="00CE2F44" w:rsidRPr="00AE2F47" w:rsidRDefault="004346AC" w:rsidP="00B94440">
      <w:pPr>
        <w:pStyle w:val="BodyText"/>
        <w:tabs>
          <w:tab w:val="left" w:pos="5400"/>
        </w:tabs>
        <w:kinsoku w:val="0"/>
        <w:overflowPunct w:val="0"/>
        <w:spacing w:before="120"/>
        <w:ind w:left="0" w:firstLine="720"/>
        <w:rPr>
          <w:sz w:val="22"/>
          <w:szCs w:val="22"/>
        </w:rPr>
      </w:pPr>
      <w:r w:rsidRPr="00AE2F47">
        <w:rPr>
          <w:sz w:val="22"/>
          <w:szCs w:val="22"/>
        </w:rPr>
        <w:lastRenderedPageBreak/>
        <w:t>Name of person:</w:t>
      </w:r>
      <w:r w:rsidRPr="00AE2F47">
        <w:rPr>
          <w:sz w:val="22"/>
          <w:szCs w:val="22"/>
        </w:rPr>
        <w:tab/>
        <w:t>Relationship to Individual:</w:t>
      </w:r>
    </w:p>
    <w:p w14:paraId="77B46192" w14:textId="6EC9D137" w:rsidR="00C956A2" w:rsidRPr="00AE2F47" w:rsidRDefault="00CE2F44" w:rsidP="004E3ACE">
      <w:pPr>
        <w:pStyle w:val="BodyText"/>
        <w:tabs>
          <w:tab w:val="left" w:pos="5400"/>
        </w:tabs>
        <w:kinsoku w:val="0"/>
        <w:overflowPunct w:val="0"/>
        <w:spacing w:before="0"/>
        <w:ind w:left="0" w:firstLine="720"/>
        <w:rPr>
          <w:i/>
          <w:iCs/>
          <w:sz w:val="22"/>
          <w:szCs w:val="22"/>
        </w:rPr>
      </w:pPr>
      <w:r w:rsidRPr="00AE2F47">
        <w:rPr>
          <w:i/>
          <w:iCs/>
          <w:sz w:val="22"/>
          <w:szCs w:val="22"/>
          <w:lang w:val="vi"/>
        </w:rPr>
        <w:t>Tên người:</w:t>
      </w:r>
      <w:r w:rsidRPr="00AE2F47">
        <w:rPr>
          <w:sz w:val="22"/>
          <w:szCs w:val="22"/>
          <w:lang w:val="vi"/>
        </w:rPr>
        <w:tab/>
      </w:r>
      <w:r w:rsidRPr="00AE2F47">
        <w:rPr>
          <w:i/>
          <w:iCs/>
          <w:sz w:val="22"/>
          <w:szCs w:val="22"/>
          <w:lang w:val="vi"/>
        </w:rPr>
        <w:t>Mối Quan Hệ với Cá Nhân:</w:t>
      </w:r>
    </w:p>
    <w:p w14:paraId="5E101C84" w14:textId="2EE35A69" w:rsidR="00427545" w:rsidRPr="00AE2F47" w:rsidRDefault="00427545" w:rsidP="007051B7">
      <w:pPr>
        <w:pStyle w:val="BodyText"/>
        <w:tabs>
          <w:tab w:val="left" w:pos="4680"/>
          <w:tab w:val="left" w:pos="5400"/>
          <w:tab w:val="left" w:pos="9360"/>
        </w:tabs>
        <w:kinsoku w:val="0"/>
        <w:overflowPunct w:val="0"/>
        <w:spacing w:before="120"/>
        <w:ind w:left="720"/>
        <w:rPr>
          <w:sz w:val="22"/>
          <w:szCs w:val="22"/>
          <w:u w:val="single"/>
        </w:rPr>
      </w:pPr>
      <w:r w:rsidRPr="00AE2F47">
        <w:rPr>
          <w:sz w:val="22"/>
          <w:szCs w:val="22"/>
          <w:u w:val="single"/>
        </w:rPr>
        <w:tab/>
      </w:r>
      <w:r w:rsidRPr="00AE2F47">
        <w:rPr>
          <w:sz w:val="22"/>
          <w:szCs w:val="22"/>
        </w:rPr>
        <w:tab/>
      </w:r>
      <w:r w:rsidRPr="00AE2F47">
        <w:rPr>
          <w:sz w:val="22"/>
          <w:szCs w:val="22"/>
          <w:u w:val="single"/>
        </w:rPr>
        <w:tab/>
      </w:r>
    </w:p>
    <w:p w14:paraId="2B22E52C" w14:textId="4395DE37" w:rsidR="00427545" w:rsidRPr="00AE2F47" w:rsidRDefault="00427545" w:rsidP="007051B7">
      <w:pPr>
        <w:pStyle w:val="BodyText"/>
        <w:tabs>
          <w:tab w:val="left" w:pos="4680"/>
          <w:tab w:val="left" w:pos="5400"/>
          <w:tab w:val="left" w:pos="9360"/>
        </w:tabs>
        <w:kinsoku w:val="0"/>
        <w:overflowPunct w:val="0"/>
        <w:spacing w:before="120"/>
        <w:ind w:left="720"/>
        <w:rPr>
          <w:sz w:val="22"/>
          <w:szCs w:val="22"/>
          <w:u w:val="single"/>
        </w:rPr>
      </w:pPr>
      <w:r w:rsidRPr="00AE2F47">
        <w:rPr>
          <w:sz w:val="22"/>
          <w:szCs w:val="22"/>
          <w:u w:val="single"/>
        </w:rPr>
        <w:tab/>
      </w:r>
      <w:r w:rsidRPr="00AE2F47">
        <w:rPr>
          <w:sz w:val="22"/>
          <w:szCs w:val="22"/>
        </w:rPr>
        <w:tab/>
      </w:r>
      <w:r w:rsidRPr="00AE2F47">
        <w:rPr>
          <w:sz w:val="22"/>
          <w:szCs w:val="22"/>
          <w:u w:val="single"/>
        </w:rPr>
        <w:tab/>
      </w:r>
    </w:p>
    <w:p w14:paraId="74BE8E11" w14:textId="1A2CDEDE" w:rsidR="00BE3CFA" w:rsidRPr="00AE2F47" w:rsidRDefault="00BE3CFA" w:rsidP="007051B7">
      <w:pPr>
        <w:pStyle w:val="BodyText"/>
        <w:tabs>
          <w:tab w:val="left" w:pos="4680"/>
          <w:tab w:val="left" w:pos="5400"/>
          <w:tab w:val="left" w:pos="9360"/>
        </w:tabs>
        <w:kinsoku w:val="0"/>
        <w:overflowPunct w:val="0"/>
        <w:spacing w:before="120"/>
        <w:ind w:left="720"/>
        <w:rPr>
          <w:sz w:val="22"/>
          <w:szCs w:val="22"/>
          <w:u w:val="single"/>
        </w:rPr>
      </w:pPr>
      <w:r w:rsidRPr="00AE2F47">
        <w:rPr>
          <w:sz w:val="22"/>
          <w:szCs w:val="22"/>
          <w:u w:val="single"/>
        </w:rPr>
        <w:tab/>
      </w:r>
      <w:r w:rsidRPr="00AE2F47">
        <w:rPr>
          <w:sz w:val="22"/>
          <w:szCs w:val="22"/>
        </w:rPr>
        <w:tab/>
      </w:r>
      <w:r w:rsidRPr="00AE2F47">
        <w:rPr>
          <w:sz w:val="22"/>
          <w:szCs w:val="22"/>
          <w:u w:val="single"/>
        </w:rPr>
        <w:tab/>
      </w:r>
    </w:p>
    <w:p w14:paraId="09B9D31B" w14:textId="77777777" w:rsidR="00CE2F44" w:rsidRPr="00AE2F47" w:rsidRDefault="00521A7B" w:rsidP="00B94440">
      <w:pPr>
        <w:tabs>
          <w:tab w:val="center" w:pos="3600"/>
          <w:tab w:val="center" w:pos="6210"/>
          <w:tab w:val="right" w:pos="8460"/>
        </w:tabs>
        <w:spacing w:before="240"/>
        <w:rPr>
          <w:rFonts w:ascii="Arial" w:hAnsi="Arial" w:cs="Arial"/>
          <w:sz w:val="22"/>
          <w:szCs w:val="22"/>
        </w:rPr>
      </w:pPr>
      <w:r w:rsidRPr="00AE2F47">
        <w:rPr>
          <w:rFonts w:ascii="Arial" w:hAnsi="Arial" w:cs="Arial"/>
          <w:sz w:val="22"/>
          <w:szCs w:val="22"/>
        </w:rPr>
        <w:t>I declare under penalty of perjury under the laws of the State of Washington that the foregoing is true and correct.</w:t>
      </w:r>
    </w:p>
    <w:p w14:paraId="4D5D0E26" w14:textId="2ECA1DF5" w:rsidR="00521A7B" w:rsidRPr="00AE2F47" w:rsidRDefault="00CE2F44" w:rsidP="004E3ACE">
      <w:pPr>
        <w:tabs>
          <w:tab w:val="center" w:pos="3600"/>
          <w:tab w:val="center" w:pos="6210"/>
          <w:tab w:val="right" w:pos="8460"/>
        </w:tabs>
        <w:spacing w:after="120"/>
        <w:rPr>
          <w:rFonts w:ascii="Arial" w:hAnsi="Arial" w:cs="Arial"/>
          <w:i/>
          <w:iCs/>
          <w:sz w:val="22"/>
          <w:szCs w:val="22"/>
        </w:rPr>
      </w:pPr>
      <w:r w:rsidRPr="00AE2F47">
        <w:rPr>
          <w:rFonts w:ascii="Arial" w:hAnsi="Arial" w:cs="Arial"/>
          <w:i/>
          <w:iCs/>
          <w:sz w:val="22"/>
          <w:szCs w:val="22"/>
          <w:lang w:val="vi"/>
        </w:rPr>
        <w:t>Tôi cam kết, dưới mọi hình phạt khai man, theo luật lệ của Tiểu Bang Washington rằng những điều đã nói ở trên là hoàn toàn đúng sự thật.</w:t>
      </w:r>
    </w:p>
    <w:p w14:paraId="6429CE52" w14:textId="77777777" w:rsidR="00CE2F44" w:rsidRPr="00AE2F47" w:rsidRDefault="00521A7B" w:rsidP="00B94440">
      <w:pPr>
        <w:tabs>
          <w:tab w:val="left" w:pos="720"/>
          <w:tab w:val="center" w:pos="4950"/>
          <w:tab w:val="center" w:pos="6750"/>
          <w:tab w:val="right" w:pos="9180"/>
        </w:tabs>
        <w:spacing w:before="240"/>
        <w:rPr>
          <w:rFonts w:ascii="Arial" w:hAnsi="Arial" w:cs="Arial"/>
          <w:sz w:val="22"/>
          <w:szCs w:val="22"/>
          <w:u w:val="single"/>
        </w:rPr>
      </w:pPr>
      <w:r w:rsidRPr="00AE2F47">
        <w:rPr>
          <w:rFonts w:ascii="Arial" w:hAnsi="Arial" w:cs="Arial"/>
          <w:sz w:val="22"/>
          <w:szCs w:val="22"/>
        </w:rPr>
        <w:t xml:space="preserve">Signed at </w:t>
      </w:r>
      <w:r w:rsidRPr="00AE2F47">
        <w:rPr>
          <w:rFonts w:ascii="Arial" w:hAnsi="Arial" w:cs="Arial"/>
          <w:i/>
          <w:iCs/>
          <w:sz w:val="22"/>
          <w:szCs w:val="22"/>
        </w:rPr>
        <w:t xml:space="preserve">(city) </w:t>
      </w:r>
      <w:r w:rsidRPr="00AE2F47">
        <w:rPr>
          <w:rFonts w:ascii="Arial" w:hAnsi="Arial" w:cs="Arial"/>
          <w:sz w:val="22"/>
          <w:szCs w:val="22"/>
          <w:u w:val="single"/>
        </w:rPr>
        <w:tab/>
      </w:r>
      <w:r w:rsidRPr="00AE2F47">
        <w:rPr>
          <w:rFonts w:ascii="Arial" w:hAnsi="Arial" w:cs="Arial"/>
          <w:sz w:val="22"/>
          <w:szCs w:val="22"/>
        </w:rPr>
        <w:t xml:space="preserve">, </w:t>
      </w:r>
      <w:r w:rsidRPr="00AE2F47">
        <w:rPr>
          <w:rFonts w:ascii="Arial" w:hAnsi="Arial" w:cs="Arial"/>
          <w:i/>
          <w:iCs/>
          <w:sz w:val="22"/>
          <w:szCs w:val="22"/>
        </w:rPr>
        <w:t xml:space="preserve">(state) </w:t>
      </w:r>
      <w:r w:rsidRPr="00AE2F47">
        <w:rPr>
          <w:rFonts w:ascii="Arial" w:hAnsi="Arial" w:cs="Arial"/>
          <w:sz w:val="22"/>
          <w:szCs w:val="22"/>
          <w:u w:val="single"/>
        </w:rPr>
        <w:tab/>
      </w:r>
      <w:r w:rsidRPr="00AE2F47">
        <w:rPr>
          <w:rFonts w:ascii="Arial" w:hAnsi="Arial" w:cs="Arial"/>
          <w:sz w:val="22"/>
          <w:szCs w:val="22"/>
        </w:rPr>
        <w:t xml:space="preserve"> on </w:t>
      </w:r>
      <w:r w:rsidRPr="00AE2F47">
        <w:rPr>
          <w:rFonts w:ascii="Arial" w:hAnsi="Arial" w:cs="Arial"/>
          <w:i/>
          <w:iCs/>
          <w:sz w:val="22"/>
          <w:szCs w:val="22"/>
        </w:rPr>
        <w:t xml:space="preserve">(date) </w:t>
      </w:r>
      <w:r w:rsidRPr="00AE2F47">
        <w:rPr>
          <w:rFonts w:ascii="Arial" w:hAnsi="Arial" w:cs="Arial"/>
          <w:sz w:val="22"/>
          <w:szCs w:val="22"/>
          <w:u w:val="single"/>
        </w:rPr>
        <w:tab/>
      </w:r>
    </w:p>
    <w:p w14:paraId="05F497E8" w14:textId="51D4E570" w:rsidR="00521A7B" w:rsidRPr="00AE2F47" w:rsidRDefault="00CE2F44" w:rsidP="004E3ACE">
      <w:pPr>
        <w:tabs>
          <w:tab w:val="left" w:pos="720"/>
          <w:tab w:val="center" w:pos="4950"/>
          <w:tab w:val="center" w:pos="6750"/>
          <w:tab w:val="right" w:pos="9180"/>
        </w:tabs>
        <w:rPr>
          <w:rFonts w:ascii="Arial" w:hAnsi="Arial" w:cs="Arial"/>
          <w:i/>
          <w:iCs/>
          <w:sz w:val="22"/>
          <w:szCs w:val="22"/>
        </w:rPr>
      </w:pPr>
      <w:r w:rsidRPr="00AE2F47">
        <w:rPr>
          <w:rFonts w:ascii="Arial" w:hAnsi="Arial" w:cs="Arial"/>
          <w:i/>
          <w:iCs/>
          <w:sz w:val="22"/>
          <w:szCs w:val="22"/>
          <w:lang w:val="vi"/>
        </w:rPr>
        <w:t xml:space="preserve">Đã ký tại (thành phố) </w:t>
      </w:r>
      <w:r w:rsidRPr="00AE2F47">
        <w:rPr>
          <w:rFonts w:ascii="Arial" w:hAnsi="Arial" w:cs="Arial"/>
          <w:sz w:val="22"/>
          <w:szCs w:val="22"/>
          <w:lang w:val="vi"/>
        </w:rPr>
        <w:tab/>
      </w:r>
      <w:r w:rsidRPr="00AE2F47">
        <w:rPr>
          <w:rFonts w:ascii="Arial" w:hAnsi="Arial" w:cs="Arial"/>
          <w:i/>
          <w:iCs/>
          <w:sz w:val="22"/>
          <w:szCs w:val="22"/>
          <w:lang w:val="vi"/>
        </w:rPr>
        <w:t xml:space="preserve">, (tiểu bang) </w:t>
      </w:r>
      <w:r w:rsidRPr="00AE2F47">
        <w:rPr>
          <w:rFonts w:ascii="Arial" w:hAnsi="Arial" w:cs="Arial"/>
          <w:sz w:val="22"/>
          <w:szCs w:val="22"/>
          <w:lang w:val="vi"/>
        </w:rPr>
        <w:tab/>
      </w:r>
      <w:r w:rsidRPr="00AE2F47">
        <w:rPr>
          <w:rFonts w:ascii="Arial" w:hAnsi="Arial" w:cs="Arial"/>
          <w:i/>
          <w:iCs/>
          <w:sz w:val="22"/>
          <w:szCs w:val="22"/>
          <w:lang w:val="vi"/>
        </w:rPr>
        <w:t xml:space="preserve"> vào (ngày)</w:t>
      </w:r>
    </w:p>
    <w:p w14:paraId="1374596E" w14:textId="0C5A5F03" w:rsidR="00521A7B" w:rsidRPr="00AE2F47" w:rsidRDefault="00521A7B" w:rsidP="00CA40D0">
      <w:pPr>
        <w:tabs>
          <w:tab w:val="left" w:pos="3960"/>
          <w:tab w:val="left" w:pos="4680"/>
          <w:tab w:val="left" w:pos="9180"/>
        </w:tabs>
        <w:spacing w:before="240"/>
        <w:rPr>
          <w:rFonts w:ascii="Arial" w:hAnsi="Arial" w:cs="Arial"/>
          <w:sz w:val="22"/>
          <w:szCs w:val="22"/>
          <w:u w:val="single"/>
        </w:rPr>
      </w:pPr>
      <w:r w:rsidRPr="00AE2F47">
        <w:rPr>
          <w:rFonts w:ascii="Arial" w:hAnsi="Arial" w:cs="Arial"/>
          <w:sz w:val="22"/>
          <w:szCs w:val="22"/>
          <w:u w:val="single"/>
        </w:rPr>
        <w:tab/>
      </w:r>
      <w:r w:rsidRPr="00AE2F47">
        <w:rPr>
          <w:rFonts w:ascii="Arial" w:hAnsi="Arial" w:cs="Arial"/>
          <w:sz w:val="22"/>
          <w:szCs w:val="22"/>
        </w:rPr>
        <w:tab/>
      </w:r>
      <w:r w:rsidRPr="00AE2F47">
        <w:rPr>
          <w:rFonts w:ascii="Arial" w:hAnsi="Arial" w:cs="Arial"/>
          <w:sz w:val="22"/>
          <w:szCs w:val="22"/>
          <w:u w:val="single"/>
        </w:rPr>
        <w:tab/>
      </w:r>
    </w:p>
    <w:p w14:paraId="04013919" w14:textId="77777777" w:rsidR="00CE2F44" w:rsidRPr="00AE2F47" w:rsidRDefault="00521A7B" w:rsidP="00B94440">
      <w:pPr>
        <w:tabs>
          <w:tab w:val="left" w:pos="4680"/>
        </w:tabs>
        <w:rPr>
          <w:rFonts w:ascii="Arial" w:hAnsi="Arial" w:cs="Arial"/>
          <w:i/>
          <w:sz w:val="22"/>
          <w:szCs w:val="22"/>
        </w:rPr>
      </w:pPr>
      <w:r w:rsidRPr="00AE2F47">
        <w:rPr>
          <w:rFonts w:ascii="Arial" w:hAnsi="Arial" w:cs="Arial"/>
          <w:i/>
          <w:iCs/>
          <w:sz w:val="22"/>
          <w:szCs w:val="22"/>
        </w:rPr>
        <w:t>Signature</w:t>
      </w:r>
      <w:r w:rsidRPr="00AE2F47">
        <w:rPr>
          <w:rFonts w:ascii="Arial" w:hAnsi="Arial" w:cs="Arial"/>
          <w:i/>
          <w:iCs/>
          <w:sz w:val="22"/>
          <w:szCs w:val="22"/>
        </w:rPr>
        <w:tab/>
        <w:t>Printed Name</w:t>
      </w:r>
    </w:p>
    <w:p w14:paraId="719782A3" w14:textId="727D1CDA" w:rsidR="00521A7B" w:rsidRPr="00AE2F47" w:rsidRDefault="00CE2F44" w:rsidP="004E3ACE">
      <w:pPr>
        <w:tabs>
          <w:tab w:val="left" w:pos="4680"/>
        </w:tabs>
        <w:rPr>
          <w:rFonts w:ascii="Arial" w:hAnsi="Arial" w:cs="Arial"/>
          <w:i/>
          <w:iCs/>
          <w:sz w:val="22"/>
          <w:szCs w:val="22"/>
        </w:rPr>
      </w:pPr>
      <w:r w:rsidRPr="00AE2F47">
        <w:rPr>
          <w:rFonts w:ascii="Arial" w:hAnsi="Arial" w:cs="Arial"/>
          <w:i/>
          <w:iCs/>
          <w:sz w:val="22"/>
          <w:szCs w:val="22"/>
          <w:lang w:val="vi"/>
        </w:rPr>
        <w:t>Chữ Ký</w:t>
      </w:r>
      <w:r w:rsidRPr="00AE2F47">
        <w:rPr>
          <w:rFonts w:ascii="Arial" w:hAnsi="Arial" w:cs="Arial"/>
          <w:sz w:val="22"/>
          <w:szCs w:val="22"/>
          <w:lang w:val="vi"/>
        </w:rPr>
        <w:tab/>
      </w:r>
      <w:r w:rsidRPr="00AE2F47">
        <w:rPr>
          <w:rFonts w:ascii="Arial" w:hAnsi="Arial" w:cs="Arial"/>
          <w:i/>
          <w:iCs/>
          <w:sz w:val="22"/>
          <w:szCs w:val="22"/>
          <w:lang w:val="vi"/>
        </w:rPr>
        <w:t>Tên Viết In</w:t>
      </w:r>
    </w:p>
    <w:p w14:paraId="5C7B9176" w14:textId="77777777" w:rsidR="00F80378" w:rsidRDefault="00F80378" w:rsidP="00B94440">
      <w:pPr>
        <w:rPr>
          <w:rFonts w:ascii="Arial" w:hAnsi="Arial" w:cs="Arial"/>
          <w:sz w:val="22"/>
          <w:szCs w:val="22"/>
        </w:rPr>
      </w:pPr>
    </w:p>
    <w:sectPr w:rsidR="00F80378" w:rsidSect="00FC65B8">
      <w:footerReference w:type="default" r:id="rId7"/>
      <w:type w:val="continuous"/>
      <w:pgSz w:w="12240" w:h="15840" w:code="1"/>
      <w:pgMar w:top="1440" w:right="1440" w:bottom="1440" w:left="1440" w:header="720" w:footer="45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505C" w14:textId="77777777" w:rsidR="00CD795F" w:rsidRDefault="00CD795F">
      <w:r>
        <w:separator/>
      </w:r>
    </w:p>
  </w:endnote>
  <w:endnote w:type="continuationSeparator" w:id="0">
    <w:p w14:paraId="10A53D32" w14:textId="77777777" w:rsidR="00CD795F" w:rsidRDefault="00CD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45"/>
      <w:gridCol w:w="3150"/>
      <w:gridCol w:w="2711"/>
    </w:tblGrid>
    <w:tr w:rsidR="00521A7B" w:rsidRPr="00AE2F47" w14:paraId="6ED15B83" w14:textId="77777777" w:rsidTr="0095768C">
      <w:trPr>
        <w:trHeight w:val="757"/>
      </w:trPr>
      <w:tc>
        <w:tcPr>
          <w:tcW w:w="3445" w:type="dxa"/>
          <w:shd w:val="clear" w:color="auto" w:fill="auto"/>
        </w:tcPr>
        <w:p w14:paraId="4EFBB68E" w14:textId="77777777" w:rsidR="00521A7B" w:rsidRPr="00AE2F47" w:rsidRDefault="00521A7B" w:rsidP="00521A7B">
          <w:pPr>
            <w:pStyle w:val="Footer"/>
            <w:tabs>
              <w:tab w:val="center" w:pos="4230"/>
            </w:tabs>
            <w:ind w:left="-54" w:right="-115"/>
            <w:rPr>
              <w:rFonts w:ascii="Arial" w:hAnsi="Arial" w:cs="Arial"/>
              <w:sz w:val="18"/>
              <w:szCs w:val="18"/>
            </w:rPr>
          </w:pPr>
          <w:r w:rsidRPr="00AE2F47">
            <w:rPr>
              <w:rFonts w:ascii="Arial" w:hAnsi="Arial" w:cs="Arial"/>
              <w:sz w:val="18"/>
              <w:szCs w:val="18"/>
            </w:rPr>
            <w:t>RCW 11.130.140</w:t>
          </w:r>
        </w:p>
        <w:p w14:paraId="29974353" w14:textId="1E03C1EF" w:rsidR="00521A7B" w:rsidRPr="00AE2F47" w:rsidRDefault="00AE2F47" w:rsidP="00D54869">
          <w:pPr>
            <w:pStyle w:val="Footer"/>
            <w:tabs>
              <w:tab w:val="clear" w:pos="4680"/>
              <w:tab w:val="clear" w:pos="9360"/>
              <w:tab w:val="left" w:pos="1110"/>
            </w:tabs>
            <w:ind w:left="-54" w:right="-115"/>
            <w:rPr>
              <w:rFonts w:ascii="Arial" w:hAnsi="Arial" w:cs="Arial"/>
              <w:i/>
              <w:sz w:val="18"/>
              <w:szCs w:val="18"/>
            </w:rPr>
          </w:pPr>
          <w:r w:rsidRPr="00AE2F47">
            <w:rPr>
              <w:rFonts w:ascii="Arial" w:hAnsi="Arial" w:cs="Arial"/>
              <w:sz w:val="18"/>
              <w:szCs w:val="18"/>
            </w:rPr>
            <w:t xml:space="preserve">VI </w:t>
          </w:r>
          <w:r w:rsidR="00C63585" w:rsidRPr="00AE2F47">
            <w:rPr>
              <w:rFonts w:ascii="Arial" w:hAnsi="Arial" w:cs="Arial"/>
              <w:i/>
              <w:iCs/>
              <w:sz w:val="18"/>
              <w:szCs w:val="18"/>
            </w:rPr>
            <w:t>(07/2023)</w:t>
          </w:r>
          <w:r>
            <w:rPr>
              <w:rFonts w:ascii="Arial" w:hAnsi="Arial" w:cs="Arial"/>
              <w:i/>
              <w:iCs/>
              <w:sz w:val="18"/>
              <w:szCs w:val="18"/>
            </w:rPr>
            <w:t xml:space="preserve"> </w:t>
          </w:r>
          <w:r w:rsidRPr="00AE2F47">
            <w:rPr>
              <w:rFonts w:ascii="Arial" w:hAnsi="Arial" w:cs="Arial"/>
              <w:sz w:val="18"/>
              <w:szCs w:val="18"/>
            </w:rPr>
            <w:t>Vietnamese</w:t>
          </w:r>
        </w:p>
        <w:p w14:paraId="2AFE838C" w14:textId="77777777" w:rsidR="00521A7B" w:rsidRPr="00AE2F47" w:rsidRDefault="00521A7B" w:rsidP="00521A7B">
          <w:pPr>
            <w:pStyle w:val="Footer"/>
            <w:ind w:left="-54" w:right="-115"/>
            <w:rPr>
              <w:rFonts w:ascii="Arial" w:hAnsi="Arial" w:cs="Arial"/>
              <w:sz w:val="18"/>
              <w:szCs w:val="18"/>
            </w:rPr>
          </w:pPr>
          <w:r w:rsidRPr="00AE2F47">
            <w:rPr>
              <w:rStyle w:val="PageNumber"/>
              <w:rFonts w:ascii="Arial" w:hAnsi="Arial" w:cs="Arial"/>
              <w:b/>
              <w:bCs/>
              <w:sz w:val="18"/>
              <w:szCs w:val="18"/>
            </w:rPr>
            <w:t>GDN ALL 031</w:t>
          </w:r>
        </w:p>
      </w:tc>
      <w:tc>
        <w:tcPr>
          <w:tcW w:w="3150" w:type="dxa"/>
          <w:shd w:val="clear" w:color="auto" w:fill="auto"/>
        </w:tcPr>
        <w:p w14:paraId="010954C6" w14:textId="77777777" w:rsidR="00521A7B" w:rsidRPr="00AE2F47" w:rsidRDefault="00521A7B" w:rsidP="00521A7B">
          <w:pPr>
            <w:pStyle w:val="Footer"/>
            <w:ind w:right="335"/>
            <w:jc w:val="center"/>
            <w:rPr>
              <w:rFonts w:ascii="Arial" w:hAnsi="Arial" w:cs="Arial"/>
              <w:sz w:val="18"/>
              <w:szCs w:val="18"/>
            </w:rPr>
          </w:pPr>
          <w:r w:rsidRPr="00AE2F47">
            <w:rPr>
              <w:rFonts w:ascii="Arial" w:hAnsi="Arial" w:cs="Arial"/>
              <w:sz w:val="18"/>
              <w:szCs w:val="18"/>
            </w:rPr>
            <w:t>Complaint</w:t>
          </w:r>
        </w:p>
        <w:p w14:paraId="5E05EB45" w14:textId="77777777" w:rsidR="00521A7B" w:rsidRPr="00AE2F47" w:rsidRDefault="00521A7B" w:rsidP="00521A7B">
          <w:pPr>
            <w:pStyle w:val="Footer"/>
            <w:ind w:right="335"/>
            <w:jc w:val="center"/>
            <w:rPr>
              <w:rFonts w:ascii="Arial" w:hAnsi="Arial" w:cs="Arial"/>
              <w:sz w:val="18"/>
              <w:szCs w:val="18"/>
            </w:rPr>
          </w:pPr>
          <w:r w:rsidRPr="00AE2F47">
            <w:rPr>
              <w:rStyle w:val="PageNumber"/>
              <w:rFonts w:ascii="Arial" w:hAnsi="Arial" w:cs="Arial"/>
              <w:color w:val="000000"/>
              <w:sz w:val="18"/>
              <w:szCs w:val="18"/>
            </w:rPr>
            <w:t xml:space="preserve">p. </w:t>
          </w:r>
          <w:r w:rsidRPr="00AE2F47">
            <w:rPr>
              <w:rStyle w:val="PageNumber"/>
              <w:rFonts w:ascii="Arial" w:hAnsi="Arial" w:cs="Arial"/>
              <w:b/>
              <w:bCs/>
              <w:color w:val="000000"/>
              <w:sz w:val="18"/>
              <w:szCs w:val="18"/>
            </w:rPr>
            <w:fldChar w:fldCharType="begin"/>
          </w:r>
          <w:r w:rsidRPr="00AE2F47">
            <w:rPr>
              <w:rStyle w:val="PageNumber"/>
              <w:rFonts w:ascii="Arial" w:hAnsi="Arial" w:cs="Arial"/>
              <w:b/>
              <w:bCs/>
              <w:color w:val="000000"/>
              <w:sz w:val="18"/>
              <w:szCs w:val="18"/>
            </w:rPr>
            <w:instrText xml:space="preserve"> PAGE </w:instrText>
          </w:r>
          <w:r w:rsidRPr="00AE2F47">
            <w:rPr>
              <w:rStyle w:val="PageNumber"/>
              <w:rFonts w:ascii="Arial" w:hAnsi="Arial" w:cs="Arial"/>
              <w:b/>
              <w:bCs/>
              <w:color w:val="000000"/>
              <w:sz w:val="18"/>
              <w:szCs w:val="18"/>
            </w:rPr>
            <w:fldChar w:fldCharType="separate"/>
          </w:r>
          <w:r w:rsidRPr="00AE2F47">
            <w:rPr>
              <w:rStyle w:val="PageNumber"/>
              <w:rFonts w:ascii="Arial" w:hAnsi="Arial" w:cs="Arial"/>
              <w:b/>
              <w:bCs/>
              <w:noProof/>
              <w:color w:val="000000"/>
              <w:sz w:val="18"/>
              <w:szCs w:val="18"/>
            </w:rPr>
            <w:t>3</w:t>
          </w:r>
          <w:r w:rsidRPr="00AE2F47">
            <w:rPr>
              <w:rStyle w:val="PageNumber"/>
              <w:rFonts w:ascii="Arial" w:hAnsi="Arial" w:cs="Arial"/>
              <w:b/>
              <w:bCs/>
              <w:color w:val="000000"/>
              <w:sz w:val="18"/>
              <w:szCs w:val="18"/>
            </w:rPr>
            <w:fldChar w:fldCharType="end"/>
          </w:r>
          <w:r w:rsidRPr="00AE2F47">
            <w:rPr>
              <w:rStyle w:val="PageNumber"/>
              <w:rFonts w:ascii="Arial" w:hAnsi="Arial" w:cs="Arial"/>
              <w:color w:val="000000"/>
              <w:sz w:val="18"/>
              <w:szCs w:val="18"/>
            </w:rPr>
            <w:t xml:space="preserve"> of </w:t>
          </w:r>
          <w:r w:rsidRPr="00AE2F47">
            <w:rPr>
              <w:rStyle w:val="PageNumber"/>
              <w:rFonts w:ascii="Arial" w:hAnsi="Arial" w:cs="Arial"/>
              <w:b/>
              <w:bCs/>
              <w:color w:val="000000"/>
              <w:sz w:val="18"/>
              <w:szCs w:val="18"/>
            </w:rPr>
            <w:fldChar w:fldCharType="begin"/>
          </w:r>
          <w:r w:rsidRPr="00AE2F47">
            <w:rPr>
              <w:rStyle w:val="PageNumber"/>
              <w:rFonts w:ascii="Arial" w:hAnsi="Arial" w:cs="Arial"/>
              <w:b/>
              <w:bCs/>
              <w:color w:val="000000"/>
              <w:sz w:val="18"/>
              <w:szCs w:val="18"/>
            </w:rPr>
            <w:instrText xml:space="preserve"> NUMPAGES </w:instrText>
          </w:r>
          <w:r w:rsidRPr="00AE2F47">
            <w:rPr>
              <w:rStyle w:val="PageNumber"/>
              <w:rFonts w:ascii="Arial" w:hAnsi="Arial" w:cs="Arial"/>
              <w:b/>
              <w:bCs/>
              <w:color w:val="000000"/>
              <w:sz w:val="18"/>
              <w:szCs w:val="18"/>
            </w:rPr>
            <w:fldChar w:fldCharType="separate"/>
          </w:r>
          <w:r w:rsidRPr="00AE2F47">
            <w:rPr>
              <w:rStyle w:val="PageNumber"/>
              <w:rFonts w:ascii="Arial" w:hAnsi="Arial" w:cs="Arial"/>
              <w:b/>
              <w:bCs/>
              <w:noProof/>
              <w:color w:val="000000"/>
              <w:sz w:val="18"/>
              <w:szCs w:val="18"/>
            </w:rPr>
            <w:t>3</w:t>
          </w:r>
          <w:r w:rsidRPr="00AE2F47">
            <w:rPr>
              <w:rStyle w:val="PageNumber"/>
              <w:rFonts w:ascii="Arial" w:hAnsi="Arial" w:cs="Arial"/>
              <w:b/>
              <w:bCs/>
              <w:color w:val="000000"/>
              <w:sz w:val="18"/>
              <w:szCs w:val="18"/>
            </w:rPr>
            <w:fldChar w:fldCharType="end"/>
          </w:r>
        </w:p>
      </w:tc>
      <w:tc>
        <w:tcPr>
          <w:tcW w:w="2711" w:type="dxa"/>
          <w:shd w:val="clear" w:color="auto" w:fill="auto"/>
        </w:tcPr>
        <w:p w14:paraId="241FB0E1" w14:textId="77777777" w:rsidR="00521A7B" w:rsidRPr="00AE2F47" w:rsidRDefault="00521A7B" w:rsidP="00521A7B">
          <w:pPr>
            <w:pStyle w:val="Footer"/>
            <w:rPr>
              <w:rFonts w:ascii="Arial" w:hAnsi="Arial" w:cs="Arial"/>
              <w:sz w:val="18"/>
              <w:szCs w:val="18"/>
            </w:rPr>
          </w:pPr>
        </w:p>
      </w:tc>
    </w:tr>
  </w:tbl>
  <w:p w14:paraId="70B09E22" w14:textId="77777777" w:rsidR="002E24B6" w:rsidRPr="00AE2F47" w:rsidRDefault="002E24B6" w:rsidP="0052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F56E2" w14:textId="77777777" w:rsidR="00CD795F" w:rsidRDefault="00CD795F">
      <w:r>
        <w:separator/>
      </w:r>
    </w:p>
  </w:footnote>
  <w:footnote w:type="continuationSeparator" w:id="0">
    <w:p w14:paraId="48F339FB" w14:textId="77777777" w:rsidR="00CD795F" w:rsidRDefault="00CD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54" w:hanging="574"/>
      </w:pPr>
      <w:rPr>
        <w:rFonts w:ascii="Arial" w:hAnsi="Arial" w:cs="Arial"/>
        <w:b/>
        <w:bCs/>
        <w:sz w:val="24"/>
        <w:szCs w:val="24"/>
      </w:rPr>
    </w:lvl>
    <w:lvl w:ilvl="1">
      <w:numFmt w:val="bullet"/>
      <w:lvlText w:val="•"/>
      <w:lvlJc w:val="left"/>
      <w:pPr>
        <w:ind w:left="926" w:hanging="574"/>
      </w:pPr>
    </w:lvl>
    <w:lvl w:ilvl="2">
      <w:numFmt w:val="bullet"/>
      <w:lvlText w:val="•"/>
      <w:lvlJc w:val="left"/>
      <w:pPr>
        <w:ind w:left="927" w:hanging="574"/>
      </w:pPr>
    </w:lvl>
    <w:lvl w:ilvl="3">
      <w:numFmt w:val="bullet"/>
      <w:lvlText w:val="•"/>
      <w:lvlJc w:val="left"/>
      <w:pPr>
        <w:ind w:left="1458" w:hanging="574"/>
      </w:pPr>
    </w:lvl>
    <w:lvl w:ilvl="4">
      <w:numFmt w:val="bullet"/>
      <w:lvlText w:val="•"/>
      <w:lvlJc w:val="left"/>
      <w:pPr>
        <w:ind w:left="1990" w:hanging="574"/>
      </w:pPr>
    </w:lvl>
    <w:lvl w:ilvl="5">
      <w:numFmt w:val="bullet"/>
      <w:lvlText w:val="•"/>
      <w:lvlJc w:val="left"/>
      <w:pPr>
        <w:ind w:left="2522" w:hanging="574"/>
      </w:pPr>
    </w:lvl>
    <w:lvl w:ilvl="6">
      <w:numFmt w:val="bullet"/>
      <w:lvlText w:val="•"/>
      <w:lvlJc w:val="left"/>
      <w:pPr>
        <w:ind w:left="3054" w:hanging="574"/>
      </w:pPr>
    </w:lvl>
    <w:lvl w:ilvl="7">
      <w:numFmt w:val="bullet"/>
      <w:lvlText w:val="•"/>
      <w:lvlJc w:val="left"/>
      <w:pPr>
        <w:ind w:left="3585" w:hanging="574"/>
      </w:pPr>
    </w:lvl>
    <w:lvl w:ilvl="8">
      <w:numFmt w:val="bullet"/>
      <w:lvlText w:val="•"/>
      <w:lvlJc w:val="left"/>
      <w:pPr>
        <w:ind w:left="4117" w:hanging="574"/>
      </w:pPr>
    </w:lvl>
  </w:abstractNum>
  <w:abstractNum w:abstractNumId="1" w15:restartNumberingAfterBreak="0">
    <w:nsid w:val="00000403"/>
    <w:multiLevelType w:val="multilevel"/>
    <w:tmpl w:val="01383A54"/>
    <w:lvl w:ilvl="0">
      <w:start w:val="5"/>
      <w:numFmt w:val="decimal"/>
      <w:lvlText w:val="%1."/>
      <w:lvlJc w:val="left"/>
      <w:pPr>
        <w:ind w:left="270" w:hanging="270"/>
      </w:pPr>
      <w:rPr>
        <w:rFonts w:ascii="Arial" w:hAnsi="Arial" w:cs="Arial" w:hint="default"/>
        <w:b/>
        <w:bCs w:val="0"/>
        <w:sz w:val="24"/>
        <w:szCs w:val="24"/>
      </w:rPr>
    </w:lvl>
    <w:lvl w:ilvl="1">
      <w:start w:val="1"/>
      <w:numFmt w:val="decimal"/>
      <w:lvlText w:val="%1.%2"/>
      <w:lvlJc w:val="left"/>
      <w:pPr>
        <w:ind w:left="536" w:hanging="648"/>
      </w:pPr>
      <w:rPr>
        <w:rFonts w:ascii="Arial" w:hAnsi="Arial" w:cs="Arial" w:hint="default"/>
        <w:b w:val="0"/>
        <w:bCs w:val="0"/>
        <w:sz w:val="24"/>
        <w:szCs w:val="24"/>
      </w:rPr>
    </w:lvl>
    <w:lvl w:ilvl="2">
      <w:numFmt w:val="bullet"/>
      <w:lvlText w:val="•"/>
      <w:lvlJc w:val="left"/>
      <w:pPr>
        <w:ind w:left="2141" w:hanging="648"/>
      </w:pPr>
      <w:rPr>
        <w:rFonts w:hint="default"/>
      </w:rPr>
    </w:lvl>
    <w:lvl w:ilvl="3">
      <w:numFmt w:val="bullet"/>
      <w:lvlText w:val="•"/>
      <w:lvlJc w:val="left"/>
      <w:pPr>
        <w:ind w:left="3059" w:hanging="648"/>
      </w:pPr>
      <w:rPr>
        <w:rFonts w:hint="default"/>
      </w:rPr>
    </w:lvl>
    <w:lvl w:ilvl="4">
      <w:numFmt w:val="bullet"/>
      <w:lvlText w:val="•"/>
      <w:lvlJc w:val="left"/>
      <w:pPr>
        <w:ind w:left="3978" w:hanging="648"/>
      </w:pPr>
      <w:rPr>
        <w:rFonts w:hint="default"/>
      </w:rPr>
    </w:lvl>
    <w:lvl w:ilvl="5">
      <w:numFmt w:val="bullet"/>
      <w:lvlText w:val="•"/>
      <w:lvlJc w:val="left"/>
      <w:pPr>
        <w:ind w:left="4896" w:hanging="648"/>
      </w:pPr>
      <w:rPr>
        <w:rFonts w:hint="default"/>
      </w:rPr>
    </w:lvl>
    <w:lvl w:ilvl="6">
      <w:numFmt w:val="bullet"/>
      <w:lvlText w:val="•"/>
      <w:lvlJc w:val="left"/>
      <w:pPr>
        <w:ind w:left="5814" w:hanging="648"/>
      </w:pPr>
      <w:rPr>
        <w:rFonts w:hint="default"/>
      </w:rPr>
    </w:lvl>
    <w:lvl w:ilvl="7">
      <w:numFmt w:val="bullet"/>
      <w:lvlText w:val="•"/>
      <w:lvlJc w:val="left"/>
      <w:pPr>
        <w:ind w:left="6733" w:hanging="648"/>
      </w:pPr>
      <w:rPr>
        <w:rFonts w:hint="default"/>
      </w:rPr>
    </w:lvl>
    <w:lvl w:ilvl="8">
      <w:numFmt w:val="bullet"/>
      <w:lvlText w:val="•"/>
      <w:lvlJc w:val="left"/>
      <w:pPr>
        <w:ind w:left="7651" w:hanging="648"/>
      </w:pPr>
      <w:rPr>
        <w:rFonts w:hint="default"/>
      </w:rPr>
    </w:lvl>
  </w:abstractNum>
  <w:abstractNum w:abstractNumId="2" w15:restartNumberingAfterBreak="0">
    <w:nsid w:val="00000404"/>
    <w:multiLevelType w:val="multilevel"/>
    <w:tmpl w:val="FCA60B1E"/>
    <w:lvl w:ilvl="0">
      <w:start w:val="5"/>
      <w:numFmt w:val="decimal"/>
      <w:lvlText w:val="%1."/>
      <w:lvlJc w:val="left"/>
      <w:pPr>
        <w:ind w:left="664" w:hanging="574"/>
      </w:pPr>
      <w:rPr>
        <w:rFonts w:ascii="Arial" w:hAnsi="Arial" w:cs="Arial" w:hint="default"/>
        <w:b/>
        <w:bCs/>
        <w:sz w:val="24"/>
        <w:szCs w:val="24"/>
      </w:rPr>
    </w:lvl>
    <w:lvl w:ilvl="1">
      <w:start w:val="1"/>
      <w:numFmt w:val="decimal"/>
      <w:lvlText w:val="%1.%2"/>
      <w:lvlJc w:val="left"/>
      <w:pPr>
        <w:ind w:left="1312" w:hanging="648"/>
      </w:pPr>
      <w:rPr>
        <w:rFonts w:ascii="Arial" w:hAnsi="Arial" w:cs="Arial" w:hint="default"/>
        <w:b w:val="0"/>
        <w:bCs w:val="0"/>
        <w:sz w:val="24"/>
        <w:szCs w:val="24"/>
      </w:rPr>
    </w:lvl>
    <w:lvl w:ilvl="2">
      <w:numFmt w:val="bullet"/>
      <w:lvlText w:val="•"/>
      <w:lvlJc w:val="left"/>
      <w:pPr>
        <w:ind w:left="2230" w:hanging="648"/>
      </w:pPr>
      <w:rPr>
        <w:rFonts w:hint="default"/>
      </w:rPr>
    </w:lvl>
    <w:lvl w:ilvl="3">
      <w:numFmt w:val="bullet"/>
      <w:lvlText w:val="•"/>
      <w:lvlJc w:val="left"/>
      <w:pPr>
        <w:ind w:left="3148" w:hanging="648"/>
      </w:pPr>
      <w:rPr>
        <w:rFonts w:hint="default"/>
      </w:rPr>
    </w:lvl>
    <w:lvl w:ilvl="4">
      <w:numFmt w:val="bullet"/>
      <w:lvlText w:val="•"/>
      <w:lvlJc w:val="left"/>
      <w:pPr>
        <w:ind w:left="4067" w:hanging="648"/>
      </w:pPr>
      <w:rPr>
        <w:rFonts w:hint="default"/>
      </w:rPr>
    </w:lvl>
    <w:lvl w:ilvl="5">
      <w:numFmt w:val="bullet"/>
      <w:lvlText w:val="•"/>
      <w:lvlJc w:val="left"/>
      <w:pPr>
        <w:ind w:left="4985" w:hanging="648"/>
      </w:pPr>
      <w:rPr>
        <w:rFonts w:hint="default"/>
      </w:rPr>
    </w:lvl>
    <w:lvl w:ilvl="6">
      <w:numFmt w:val="bullet"/>
      <w:lvlText w:val="•"/>
      <w:lvlJc w:val="left"/>
      <w:pPr>
        <w:ind w:left="5903" w:hanging="648"/>
      </w:pPr>
      <w:rPr>
        <w:rFonts w:hint="default"/>
      </w:rPr>
    </w:lvl>
    <w:lvl w:ilvl="7">
      <w:numFmt w:val="bullet"/>
      <w:lvlText w:val="•"/>
      <w:lvlJc w:val="left"/>
      <w:pPr>
        <w:ind w:left="6822" w:hanging="648"/>
      </w:pPr>
      <w:rPr>
        <w:rFonts w:hint="default"/>
      </w:rPr>
    </w:lvl>
    <w:lvl w:ilvl="8">
      <w:numFmt w:val="bullet"/>
      <w:lvlText w:val="•"/>
      <w:lvlJc w:val="left"/>
      <w:pPr>
        <w:ind w:left="7740" w:hanging="648"/>
      </w:pPr>
      <w:rPr>
        <w:rFonts w:hint="default"/>
      </w:rPr>
    </w:lvl>
  </w:abstractNum>
  <w:abstractNum w:abstractNumId="3" w15:restartNumberingAfterBreak="0">
    <w:nsid w:val="0F0C67F3"/>
    <w:multiLevelType w:val="hybridMultilevel"/>
    <w:tmpl w:val="4C20E26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BAB27F6"/>
    <w:multiLevelType w:val="hybridMultilevel"/>
    <w:tmpl w:val="A3CEC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3EB2E8C"/>
    <w:multiLevelType w:val="hybridMultilevel"/>
    <w:tmpl w:val="D1183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73C"/>
    <w:multiLevelType w:val="hybridMultilevel"/>
    <w:tmpl w:val="12C46072"/>
    <w:lvl w:ilvl="0" w:tplc="C598E81E">
      <w:start w:val="1"/>
      <w:numFmt w:val="decimal"/>
      <w:lvlText w:val="%1."/>
      <w:lvlJc w:val="left"/>
      <w:pPr>
        <w:ind w:left="100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36384509"/>
    <w:multiLevelType w:val="hybridMultilevel"/>
    <w:tmpl w:val="4EA4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E3610"/>
    <w:multiLevelType w:val="hybridMultilevel"/>
    <w:tmpl w:val="9B2EB91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4859547F"/>
    <w:multiLevelType w:val="hybridMultilevel"/>
    <w:tmpl w:val="BCA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1919"/>
    <w:multiLevelType w:val="hybridMultilevel"/>
    <w:tmpl w:val="90E6723A"/>
    <w:lvl w:ilvl="0" w:tplc="D8863368">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69C85A1F"/>
    <w:multiLevelType w:val="hybridMultilevel"/>
    <w:tmpl w:val="55BEC250"/>
    <w:lvl w:ilvl="0" w:tplc="062AC0CC">
      <w:start w:val="4"/>
      <w:numFmt w:val="decimal"/>
      <w:lvlText w:val="%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11EE5"/>
    <w:multiLevelType w:val="hybridMultilevel"/>
    <w:tmpl w:val="9F24D0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A67A8"/>
    <w:multiLevelType w:val="hybridMultilevel"/>
    <w:tmpl w:val="C55E54D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96799877">
    <w:abstractNumId w:val="2"/>
  </w:num>
  <w:num w:numId="2" w16cid:durableId="410079786">
    <w:abstractNumId w:val="1"/>
  </w:num>
  <w:num w:numId="3" w16cid:durableId="1188366948">
    <w:abstractNumId w:val="0"/>
  </w:num>
  <w:num w:numId="4" w16cid:durableId="1866365954">
    <w:abstractNumId w:val="3"/>
  </w:num>
  <w:num w:numId="5" w16cid:durableId="753431008">
    <w:abstractNumId w:val="13"/>
  </w:num>
  <w:num w:numId="6" w16cid:durableId="226377781">
    <w:abstractNumId w:val="4"/>
  </w:num>
  <w:num w:numId="7" w16cid:durableId="475420885">
    <w:abstractNumId w:val="8"/>
  </w:num>
  <w:num w:numId="8" w16cid:durableId="2051876084">
    <w:abstractNumId w:val="5"/>
  </w:num>
  <w:num w:numId="9" w16cid:durableId="654070194">
    <w:abstractNumId w:val="12"/>
  </w:num>
  <w:num w:numId="10" w16cid:durableId="1115245673">
    <w:abstractNumId w:val="7"/>
  </w:num>
  <w:num w:numId="11" w16cid:durableId="1265571328">
    <w:abstractNumId w:val="9"/>
  </w:num>
  <w:num w:numId="12" w16cid:durableId="1880164205">
    <w:abstractNumId w:val="10"/>
  </w:num>
  <w:num w:numId="13" w16cid:durableId="1447848674">
    <w:abstractNumId w:val="11"/>
  </w:num>
  <w:num w:numId="14" w16cid:durableId="63919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F9"/>
    <w:rsid w:val="000475BA"/>
    <w:rsid w:val="000605A9"/>
    <w:rsid w:val="0008411C"/>
    <w:rsid w:val="000C08CF"/>
    <w:rsid w:val="00102667"/>
    <w:rsid w:val="00105B98"/>
    <w:rsid w:val="00106BB7"/>
    <w:rsid w:val="0013319C"/>
    <w:rsid w:val="0013597A"/>
    <w:rsid w:val="00140CD5"/>
    <w:rsid w:val="00154FFD"/>
    <w:rsid w:val="001C1704"/>
    <w:rsid w:val="001E4F7C"/>
    <w:rsid w:val="00207531"/>
    <w:rsid w:val="0022096B"/>
    <w:rsid w:val="00223FA5"/>
    <w:rsid w:val="00226B3B"/>
    <w:rsid w:val="0024673E"/>
    <w:rsid w:val="00271613"/>
    <w:rsid w:val="002735A4"/>
    <w:rsid w:val="002C0D83"/>
    <w:rsid w:val="002E24B6"/>
    <w:rsid w:val="002E2E10"/>
    <w:rsid w:val="002F1134"/>
    <w:rsid w:val="00304C5C"/>
    <w:rsid w:val="00337335"/>
    <w:rsid w:val="00351C53"/>
    <w:rsid w:val="003565EC"/>
    <w:rsid w:val="003C1EEE"/>
    <w:rsid w:val="003F3E7F"/>
    <w:rsid w:val="004102A7"/>
    <w:rsid w:val="004132DD"/>
    <w:rsid w:val="00414374"/>
    <w:rsid w:val="00427545"/>
    <w:rsid w:val="004346AC"/>
    <w:rsid w:val="004A7C89"/>
    <w:rsid w:val="004C08D1"/>
    <w:rsid w:val="004E3ACE"/>
    <w:rsid w:val="004F5C0A"/>
    <w:rsid w:val="00521A7B"/>
    <w:rsid w:val="0053585D"/>
    <w:rsid w:val="0055604C"/>
    <w:rsid w:val="005635A4"/>
    <w:rsid w:val="005648DB"/>
    <w:rsid w:val="00577B22"/>
    <w:rsid w:val="005B3D92"/>
    <w:rsid w:val="005E1C65"/>
    <w:rsid w:val="006107B8"/>
    <w:rsid w:val="006424E6"/>
    <w:rsid w:val="006459ED"/>
    <w:rsid w:val="006609F9"/>
    <w:rsid w:val="006D11EC"/>
    <w:rsid w:val="006D5EE6"/>
    <w:rsid w:val="006E43AE"/>
    <w:rsid w:val="007051B7"/>
    <w:rsid w:val="00722D6A"/>
    <w:rsid w:val="00740472"/>
    <w:rsid w:val="007C09F7"/>
    <w:rsid w:val="008008C3"/>
    <w:rsid w:val="00855799"/>
    <w:rsid w:val="008A0182"/>
    <w:rsid w:val="008A2394"/>
    <w:rsid w:val="008B26A0"/>
    <w:rsid w:val="008F0AF2"/>
    <w:rsid w:val="00927D0A"/>
    <w:rsid w:val="0095768C"/>
    <w:rsid w:val="0097061C"/>
    <w:rsid w:val="009B37BB"/>
    <w:rsid w:val="009F00CE"/>
    <w:rsid w:val="009F6AB2"/>
    <w:rsid w:val="00A02AB1"/>
    <w:rsid w:val="00A36CE9"/>
    <w:rsid w:val="00A93687"/>
    <w:rsid w:val="00AD15C7"/>
    <w:rsid w:val="00AE2F47"/>
    <w:rsid w:val="00B21040"/>
    <w:rsid w:val="00B5216F"/>
    <w:rsid w:val="00B531AA"/>
    <w:rsid w:val="00B6593A"/>
    <w:rsid w:val="00B77559"/>
    <w:rsid w:val="00B94440"/>
    <w:rsid w:val="00B9625B"/>
    <w:rsid w:val="00BA3494"/>
    <w:rsid w:val="00BB12D7"/>
    <w:rsid w:val="00BB51EB"/>
    <w:rsid w:val="00BC48AD"/>
    <w:rsid w:val="00BD7B28"/>
    <w:rsid w:val="00BE3CFA"/>
    <w:rsid w:val="00BF11D1"/>
    <w:rsid w:val="00BF68DD"/>
    <w:rsid w:val="00C12F5F"/>
    <w:rsid w:val="00C2320F"/>
    <w:rsid w:val="00C3027E"/>
    <w:rsid w:val="00C34249"/>
    <w:rsid w:val="00C46714"/>
    <w:rsid w:val="00C51913"/>
    <w:rsid w:val="00C52CCE"/>
    <w:rsid w:val="00C63585"/>
    <w:rsid w:val="00C956A2"/>
    <w:rsid w:val="00C96711"/>
    <w:rsid w:val="00CA40D0"/>
    <w:rsid w:val="00CA6ACB"/>
    <w:rsid w:val="00CA7C57"/>
    <w:rsid w:val="00CD795F"/>
    <w:rsid w:val="00CE2F44"/>
    <w:rsid w:val="00CF351B"/>
    <w:rsid w:val="00D1439E"/>
    <w:rsid w:val="00D54869"/>
    <w:rsid w:val="00D57BA5"/>
    <w:rsid w:val="00D7590E"/>
    <w:rsid w:val="00D80F8F"/>
    <w:rsid w:val="00DA3191"/>
    <w:rsid w:val="00DA42A0"/>
    <w:rsid w:val="00DD046A"/>
    <w:rsid w:val="00E46169"/>
    <w:rsid w:val="00E5284D"/>
    <w:rsid w:val="00E53400"/>
    <w:rsid w:val="00E7038C"/>
    <w:rsid w:val="00E92FC0"/>
    <w:rsid w:val="00EB7325"/>
    <w:rsid w:val="00F669FC"/>
    <w:rsid w:val="00F80378"/>
    <w:rsid w:val="00FA59BA"/>
    <w:rsid w:val="00FC65B8"/>
    <w:rsid w:val="00FD0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03E0D8"/>
  <w14:defaultImageDpi w14:val="96"/>
  <w15:docId w15:val="{A1C566B5-4425-4FE0-B22C-C63547B0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687"/>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3597A"/>
    <w:rPr>
      <w:color w:val="0563C1"/>
      <w:u w:val="single"/>
    </w:rPr>
  </w:style>
  <w:style w:type="character" w:styleId="FollowedHyperlink">
    <w:name w:val="FollowedHyperlink"/>
    <w:uiPriority w:val="99"/>
    <w:semiHidden/>
    <w:unhideWhenUsed/>
    <w:rsid w:val="0013597A"/>
    <w:rPr>
      <w:color w:val="954F72"/>
      <w:u w:val="single"/>
    </w:rPr>
  </w:style>
  <w:style w:type="paragraph" w:styleId="Header">
    <w:name w:val="header"/>
    <w:basedOn w:val="Normal"/>
    <w:link w:val="HeaderChar"/>
    <w:unhideWhenUsed/>
    <w:rsid w:val="000475BA"/>
    <w:pPr>
      <w:tabs>
        <w:tab w:val="center" w:pos="4680"/>
        <w:tab w:val="right" w:pos="9360"/>
      </w:tabs>
    </w:pPr>
  </w:style>
  <w:style w:type="character" w:customStyle="1" w:styleId="HeaderChar">
    <w:name w:val="Header Char"/>
    <w:link w:val="Header"/>
    <w:uiPriority w:val="99"/>
    <w:rsid w:val="000475BA"/>
    <w:rPr>
      <w:rFonts w:ascii="Times New Roman" w:hAnsi="Times New Roman"/>
      <w:sz w:val="24"/>
      <w:szCs w:val="24"/>
    </w:rPr>
  </w:style>
  <w:style w:type="paragraph" w:styleId="Footer">
    <w:name w:val="footer"/>
    <w:basedOn w:val="Normal"/>
    <w:link w:val="FooterChar"/>
    <w:unhideWhenUsed/>
    <w:rsid w:val="000475BA"/>
    <w:pPr>
      <w:tabs>
        <w:tab w:val="center" w:pos="4680"/>
        <w:tab w:val="right" w:pos="9360"/>
      </w:tabs>
    </w:pPr>
  </w:style>
  <w:style w:type="character" w:customStyle="1" w:styleId="FooterChar">
    <w:name w:val="Footer Char"/>
    <w:link w:val="Footer"/>
    <w:rsid w:val="000475BA"/>
    <w:rPr>
      <w:rFonts w:ascii="Times New Roman" w:hAnsi="Times New Roman"/>
      <w:sz w:val="24"/>
      <w:szCs w:val="24"/>
    </w:rPr>
  </w:style>
  <w:style w:type="character" w:styleId="CommentReference">
    <w:name w:val="annotation reference"/>
    <w:uiPriority w:val="99"/>
    <w:semiHidden/>
    <w:unhideWhenUsed/>
    <w:rsid w:val="002E24B6"/>
    <w:rPr>
      <w:sz w:val="16"/>
      <w:szCs w:val="16"/>
    </w:rPr>
  </w:style>
  <w:style w:type="paragraph" w:styleId="CommentText">
    <w:name w:val="annotation text"/>
    <w:basedOn w:val="Normal"/>
    <w:link w:val="CommentTextChar"/>
    <w:uiPriority w:val="99"/>
    <w:semiHidden/>
    <w:unhideWhenUsed/>
    <w:rsid w:val="002E24B6"/>
    <w:rPr>
      <w:sz w:val="20"/>
      <w:szCs w:val="20"/>
    </w:rPr>
  </w:style>
  <w:style w:type="character" w:customStyle="1" w:styleId="CommentTextChar">
    <w:name w:val="Comment Text Char"/>
    <w:link w:val="CommentText"/>
    <w:uiPriority w:val="99"/>
    <w:semiHidden/>
    <w:rsid w:val="002E24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24B6"/>
    <w:rPr>
      <w:b/>
      <w:bCs/>
    </w:rPr>
  </w:style>
  <w:style w:type="character" w:customStyle="1" w:styleId="CommentSubjectChar">
    <w:name w:val="Comment Subject Char"/>
    <w:link w:val="CommentSubject"/>
    <w:uiPriority w:val="99"/>
    <w:semiHidden/>
    <w:rsid w:val="002E24B6"/>
    <w:rPr>
      <w:rFonts w:ascii="Times New Roman" w:hAnsi="Times New Roman"/>
      <w:b/>
      <w:bCs/>
    </w:rPr>
  </w:style>
  <w:style w:type="paragraph" w:styleId="BalloonText">
    <w:name w:val="Balloon Text"/>
    <w:basedOn w:val="Normal"/>
    <w:link w:val="BalloonTextChar"/>
    <w:uiPriority w:val="99"/>
    <w:semiHidden/>
    <w:unhideWhenUsed/>
    <w:rsid w:val="002E24B6"/>
    <w:rPr>
      <w:rFonts w:ascii="Segoe UI" w:hAnsi="Segoe UI" w:cs="Segoe UI"/>
      <w:sz w:val="18"/>
      <w:szCs w:val="18"/>
    </w:rPr>
  </w:style>
  <w:style w:type="character" w:customStyle="1" w:styleId="BalloonTextChar">
    <w:name w:val="Balloon Text Char"/>
    <w:link w:val="BalloonText"/>
    <w:uiPriority w:val="99"/>
    <w:semiHidden/>
    <w:rsid w:val="002E24B6"/>
    <w:rPr>
      <w:rFonts w:ascii="Segoe UI" w:hAnsi="Segoe UI" w:cs="Segoe UI"/>
      <w:sz w:val="18"/>
      <w:szCs w:val="18"/>
    </w:rPr>
  </w:style>
  <w:style w:type="character" w:styleId="PageNumber">
    <w:name w:val="page number"/>
    <w:uiPriority w:val="99"/>
    <w:rsid w:val="00521A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3348</Characters>
  <Application>Microsoft Office Word</Application>
  <DocSecurity>0</DocSecurity>
  <Lines>27</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2025-02-07T16:19:00Z</dcterms:created>
  <dcterms:modified xsi:type="dcterms:W3CDTF">2025-03-28T18:00:00Z</dcterms:modified>
</cp:coreProperties>
</file>